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7B92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17C13F66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6BA9D7BC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6DC64387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6A19722C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6D3E03FC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7F2BBA01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4926FE7D" w14:textId="45E29E25" w:rsidR="00965503" w:rsidRPr="000C5D53" w:rsidRDefault="00965503" w:rsidP="00965503">
      <w:pPr>
        <w:rPr>
          <w:rFonts w:ascii="Candara" w:hAnsi="Candara"/>
          <w:sz w:val="24"/>
          <w:szCs w:val="24"/>
        </w:rPr>
      </w:pPr>
    </w:p>
    <w:p w14:paraId="46D60B38" w14:textId="77FDE044" w:rsidR="00510FCB" w:rsidRPr="000C5D53" w:rsidRDefault="00510FCB">
      <w:pPr>
        <w:ind w:left="1928"/>
        <w:rPr>
          <w:rFonts w:ascii="Candara" w:hAnsi="Candara"/>
          <w:sz w:val="24"/>
          <w:szCs w:val="24"/>
        </w:rPr>
      </w:pPr>
    </w:p>
    <w:p w14:paraId="61918F41" w14:textId="49C38D86" w:rsidR="00965503" w:rsidRPr="000C5D53" w:rsidRDefault="003B721E">
      <w:pPr>
        <w:ind w:left="1928"/>
        <w:rPr>
          <w:rFonts w:ascii="Candara" w:hAnsi="Candara"/>
          <w:sz w:val="24"/>
          <w:szCs w:val="24"/>
        </w:rPr>
      </w:pPr>
      <w:r w:rsidRPr="003B721E">
        <w:rPr>
          <w:rFonts w:ascii="Candara" w:hAnsi="Candara"/>
          <w:noProof/>
          <w:sz w:val="24"/>
          <w:szCs w:val="24"/>
        </w:rPr>
        <w:drawing>
          <wp:inline distT="0" distB="0" distL="0" distR="0" wp14:anchorId="6E193527" wp14:editId="22AEB12B">
            <wp:extent cx="3322960" cy="13481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0490" cy="135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4C65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74748B7D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36184195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5B98BEAE" w14:textId="77777777" w:rsidR="00510FCB" w:rsidRPr="000C5D53" w:rsidRDefault="00510FCB">
      <w:pPr>
        <w:spacing w:before="19" w:line="240" w:lineRule="exact"/>
        <w:rPr>
          <w:rFonts w:ascii="Candara" w:hAnsi="Candara"/>
          <w:sz w:val="24"/>
          <w:szCs w:val="24"/>
        </w:rPr>
      </w:pPr>
    </w:p>
    <w:p w14:paraId="0DD7F2FA" w14:textId="466A800B" w:rsidR="00510FCB" w:rsidRPr="000C5D53" w:rsidRDefault="008143D0">
      <w:pPr>
        <w:spacing w:before="14"/>
        <w:ind w:left="1885"/>
        <w:rPr>
          <w:rFonts w:ascii="Candara" w:eastAsia="Candara" w:hAnsi="Candara" w:cs="Candara"/>
          <w:sz w:val="24"/>
          <w:szCs w:val="24"/>
        </w:rPr>
        <w:sectPr w:rsidR="00510FCB" w:rsidRPr="000C5D53" w:rsidSect="008961BF">
          <w:pgSz w:w="11940" w:h="16860"/>
          <w:pgMar w:top="1580" w:right="1680" w:bottom="280" w:left="1680" w:header="720" w:footer="720" w:gutter="0"/>
          <w:cols w:space="720"/>
        </w:sectPr>
      </w:pPr>
      <w:r>
        <w:rPr>
          <w:rFonts w:ascii="Candara" w:eastAsia="Candara" w:hAnsi="Candara" w:cs="Candara"/>
          <w:b/>
          <w:sz w:val="24"/>
          <w:szCs w:val="24"/>
        </w:rPr>
        <w:t>LA PERLA</w:t>
      </w:r>
      <w:r w:rsidR="00965503" w:rsidRPr="000C5D53">
        <w:rPr>
          <w:rFonts w:ascii="Candara" w:eastAsia="Candara" w:hAnsi="Candara" w:cs="Candara"/>
          <w:b/>
          <w:spacing w:val="-11"/>
          <w:sz w:val="24"/>
          <w:szCs w:val="24"/>
        </w:rPr>
        <w:t xml:space="preserve"> H</w:t>
      </w:r>
      <w:r w:rsidR="00965503" w:rsidRPr="000C5D53">
        <w:rPr>
          <w:rFonts w:ascii="Candara" w:eastAsia="Candara" w:hAnsi="Candara" w:cs="Candara"/>
          <w:b/>
          <w:w w:val="99"/>
          <w:sz w:val="24"/>
          <w:szCs w:val="24"/>
        </w:rPr>
        <w:t>O</w:t>
      </w:r>
      <w:r w:rsidR="00965503" w:rsidRPr="000C5D53">
        <w:rPr>
          <w:rFonts w:ascii="Candara" w:eastAsia="Candara" w:hAnsi="Candara" w:cs="Candara"/>
          <w:b/>
          <w:spacing w:val="1"/>
          <w:w w:val="99"/>
          <w:sz w:val="24"/>
          <w:szCs w:val="24"/>
        </w:rPr>
        <w:t>ME</w:t>
      </w:r>
      <w:r w:rsidR="00965503" w:rsidRPr="000C5D53">
        <w:rPr>
          <w:rFonts w:ascii="Candara" w:eastAsia="Candara" w:hAnsi="Candara" w:cs="Candara"/>
          <w:b/>
          <w:spacing w:val="3"/>
          <w:w w:val="99"/>
          <w:sz w:val="24"/>
          <w:szCs w:val="24"/>
        </w:rPr>
        <w:t>O</w:t>
      </w:r>
      <w:r w:rsidR="00965503" w:rsidRPr="000C5D53">
        <w:rPr>
          <w:rFonts w:ascii="Candara" w:eastAsia="Candara" w:hAnsi="Candara" w:cs="Candara"/>
          <w:b/>
          <w:spacing w:val="2"/>
          <w:w w:val="99"/>
          <w:sz w:val="24"/>
          <w:szCs w:val="24"/>
        </w:rPr>
        <w:t>W</w:t>
      </w:r>
      <w:r w:rsidR="00965503" w:rsidRPr="000C5D53">
        <w:rPr>
          <w:rFonts w:ascii="Candara" w:eastAsia="Candara" w:hAnsi="Candara" w:cs="Candara"/>
          <w:b/>
          <w:w w:val="99"/>
          <w:sz w:val="24"/>
          <w:szCs w:val="24"/>
        </w:rPr>
        <w:t>N</w:t>
      </w:r>
      <w:r w:rsidR="00965503" w:rsidRPr="000C5D53">
        <w:rPr>
          <w:rFonts w:ascii="Candara" w:eastAsia="Candara" w:hAnsi="Candara" w:cs="Candara"/>
          <w:b/>
          <w:spacing w:val="3"/>
          <w:w w:val="99"/>
          <w:sz w:val="24"/>
          <w:szCs w:val="24"/>
        </w:rPr>
        <w:t>E</w:t>
      </w:r>
      <w:r w:rsidR="00965503" w:rsidRPr="000C5D53">
        <w:rPr>
          <w:rFonts w:ascii="Candara" w:eastAsia="Candara" w:hAnsi="Candara" w:cs="Candara"/>
          <w:b/>
          <w:spacing w:val="-1"/>
          <w:w w:val="99"/>
          <w:sz w:val="24"/>
          <w:szCs w:val="24"/>
        </w:rPr>
        <w:t>RS</w:t>
      </w:r>
      <w:r w:rsidR="00965503" w:rsidRPr="000C5D53">
        <w:rPr>
          <w:rFonts w:ascii="Candara" w:eastAsia="Candara" w:hAnsi="Candara" w:cs="Candara"/>
          <w:b/>
          <w:w w:val="99"/>
          <w:sz w:val="24"/>
          <w:szCs w:val="24"/>
        </w:rPr>
        <w:t>’</w:t>
      </w:r>
      <w:r w:rsidR="00965503" w:rsidRPr="000C5D53">
        <w:rPr>
          <w:rFonts w:ascii="Candara" w:eastAsia="Candara" w:hAnsi="Candara" w:cs="Candara"/>
          <w:b/>
          <w:spacing w:val="-11"/>
          <w:w w:val="99"/>
          <w:sz w:val="24"/>
          <w:szCs w:val="24"/>
        </w:rPr>
        <w:t xml:space="preserve"> </w:t>
      </w:r>
      <w:r w:rsidR="00965503" w:rsidRPr="000C5D53"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 w:rsidR="00965503" w:rsidRPr="000C5D53">
        <w:rPr>
          <w:rFonts w:ascii="Candara" w:eastAsia="Candara" w:hAnsi="Candara" w:cs="Candara"/>
          <w:b/>
          <w:spacing w:val="3"/>
          <w:sz w:val="24"/>
          <w:szCs w:val="24"/>
        </w:rPr>
        <w:t>U</w:t>
      </w:r>
      <w:r w:rsidR="00965503" w:rsidRPr="000C5D53">
        <w:rPr>
          <w:rFonts w:ascii="Candara" w:eastAsia="Candara" w:hAnsi="Candara" w:cs="Candara"/>
          <w:b/>
          <w:spacing w:val="-1"/>
          <w:sz w:val="24"/>
          <w:szCs w:val="24"/>
        </w:rPr>
        <w:t>L</w:t>
      </w:r>
      <w:r w:rsidR="00965503" w:rsidRPr="000C5D53">
        <w:rPr>
          <w:rFonts w:ascii="Candara" w:eastAsia="Candara" w:hAnsi="Candara" w:cs="Candara"/>
          <w:b/>
          <w:spacing w:val="3"/>
          <w:sz w:val="24"/>
          <w:szCs w:val="24"/>
        </w:rPr>
        <w:t>E</w:t>
      </w:r>
      <w:r w:rsidR="00965503" w:rsidRPr="000C5D53">
        <w:rPr>
          <w:rFonts w:ascii="Candara" w:eastAsia="Candara" w:hAnsi="Candara" w:cs="Candara"/>
          <w:b/>
          <w:sz w:val="24"/>
          <w:szCs w:val="24"/>
        </w:rPr>
        <w:t>S</w:t>
      </w:r>
      <w:r w:rsidR="00965503" w:rsidRPr="000C5D53">
        <w:rPr>
          <w:rFonts w:ascii="Candara" w:eastAsia="Candara" w:hAnsi="Candara" w:cs="Candara"/>
          <w:b/>
          <w:spacing w:val="-14"/>
          <w:sz w:val="24"/>
          <w:szCs w:val="24"/>
        </w:rPr>
        <w:t xml:space="preserve"> </w:t>
      </w:r>
      <w:r w:rsidR="00965503" w:rsidRPr="000C5D53">
        <w:rPr>
          <w:rFonts w:ascii="Candara" w:eastAsia="Candara" w:hAnsi="Candara" w:cs="Candara"/>
          <w:b/>
          <w:sz w:val="24"/>
          <w:szCs w:val="24"/>
        </w:rPr>
        <w:t>&amp;</w:t>
      </w:r>
      <w:r w:rsidR="00965503" w:rsidRPr="000C5D53"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 w:rsidR="00965503" w:rsidRPr="000C5D53"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 w:rsidR="00965503" w:rsidRPr="000C5D53">
        <w:rPr>
          <w:rFonts w:ascii="Candara" w:eastAsia="Candara" w:hAnsi="Candara" w:cs="Candara"/>
          <w:b/>
          <w:spacing w:val="1"/>
          <w:sz w:val="24"/>
          <w:szCs w:val="24"/>
        </w:rPr>
        <w:t>EG</w:t>
      </w:r>
      <w:r w:rsidR="00965503" w:rsidRPr="000C5D53">
        <w:rPr>
          <w:rFonts w:ascii="Candara" w:eastAsia="Candara" w:hAnsi="Candara" w:cs="Candara"/>
          <w:b/>
          <w:spacing w:val="2"/>
          <w:sz w:val="24"/>
          <w:szCs w:val="24"/>
        </w:rPr>
        <w:t>ULA</w:t>
      </w:r>
      <w:r w:rsidR="00965503" w:rsidRPr="000C5D53">
        <w:rPr>
          <w:rFonts w:ascii="Candara" w:eastAsia="Candara" w:hAnsi="Candara" w:cs="Candara"/>
          <w:b/>
          <w:spacing w:val="1"/>
          <w:sz w:val="24"/>
          <w:szCs w:val="24"/>
        </w:rPr>
        <w:t>T</w:t>
      </w:r>
      <w:r w:rsidR="00965503" w:rsidRPr="000C5D53">
        <w:rPr>
          <w:rFonts w:ascii="Candara" w:eastAsia="Candara" w:hAnsi="Candara" w:cs="Candara"/>
          <w:b/>
          <w:sz w:val="24"/>
          <w:szCs w:val="24"/>
        </w:rPr>
        <w:t>I</w:t>
      </w:r>
      <w:r w:rsidR="00965503" w:rsidRPr="000C5D53">
        <w:rPr>
          <w:rFonts w:ascii="Candara" w:eastAsia="Candara" w:hAnsi="Candara" w:cs="Candara"/>
          <w:b/>
          <w:spacing w:val="3"/>
          <w:sz w:val="24"/>
          <w:szCs w:val="24"/>
        </w:rPr>
        <w:t>O</w:t>
      </w:r>
      <w:r w:rsidR="00965503" w:rsidRPr="000C5D53">
        <w:rPr>
          <w:rFonts w:ascii="Candara" w:eastAsia="Candara" w:hAnsi="Candara" w:cs="Candara"/>
          <w:b/>
          <w:spacing w:val="2"/>
          <w:sz w:val="24"/>
          <w:szCs w:val="24"/>
        </w:rPr>
        <w:t>N</w:t>
      </w:r>
      <w:r w:rsidR="00965503" w:rsidRPr="000C5D53">
        <w:rPr>
          <w:rFonts w:ascii="Candara" w:eastAsia="Candara" w:hAnsi="Candara" w:cs="Candara"/>
          <w:b/>
          <w:sz w:val="24"/>
          <w:szCs w:val="24"/>
        </w:rPr>
        <w:t>S</w:t>
      </w:r>
    </w:p>
    <w:p w14:paraId="30912B86" w14:textId="77777777" w:rsidR="00510FCB" w:rsidRPr="000C5D53" w:rsidRDefault="004F222D">
      <w:pPr>
        <w:spacing w:before="52"/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b/>
          <w:color w:val="2D5294"/>
          <w:spacing w:val="1"/>
          <w:sz w:val="24"/>
          <w:szCs w:val="24"/>
        </w:rPr>
        <w:lastRenderedPageBreak/>
        <w:t>T</w:t>
      </w:r>
      <w:r w:rsidRPr="000C5D53">
        <w:rPr>
          <w:rFonts w:ascii="Candara" w:eastAsia="Candara" w:hAnsi="Candara" w:cs="Candara"/>
          <w:b/>
          <w:color w:val="2D5294"/>
          <w:sz w:val="24"/>
          <w:szCs w:val="24"/>
        </w:rPr>
        <w:t>able</w:t>
      </w:r>
      <w:r w:rsidRPr="000C5D53">
        <w:rPr>
          <w:rFonts w:ascii="Candara" w:eastAsia="Candara" w:hAnsi="Candara" w:cs="Candara"/>
          <w:b/>
          <w:color w:val="2D5294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b/>
          <w:color w:val="2D5294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b/>
          <w:color w:val="2D5294"/>
          <w:sz w:val="24"/>
          <w:szCs w:val="24"/>
        </w:rPr>
        <w:t>f</w:t>
      </w:r>
      <w:r w:rsidRPr="000C5D53">
        <w:rPr>
          <w:rFonts w:ascii="Candara" w:eastAsia="Candara" w:hAnsi="Candara" w:cs="Candara"/>
          <w:b/>
          <w:color w:val="2D5294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b/>
          <w:color w:val="2D5294"/>
          <w:spacing w:val="3"/>
          <w:sz w:val="24"/>
          <w:szCs w:val="24"/>
        </w:rPr>
        <w:t>C</w:t>
      </w:r>
      <w:r w:rsidRPr="000C5D53">
        <w:rPr>
          <w:rFonts w:ascii="Candara" w:eastAsia="Candara" w:hAnsi="Candara" w:cs="Candara"/>
          <w:b/>
          <w:color w:val="2D5294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b/>
          <w:color w:val="2D5294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b/>
          <w:color w:val="2D5294"/>
          <w:sz w:val="24"/>
          <w:szCs w:val="24"/>
        </w:rPr>
        <w:t>t</w:t>
      </w:r>
      <w:r w:rsidRPr="000C5D53">
        <w:rPr>
          <w:rFonts w:ascii="Candara" w:eastAsia="Candara" w:hAnsi="Candara" w:cs="Candara"/>
          <w:b/>
          <w:color w:val="2D5294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b/>
          <w:color w:val="2D5294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b/>
          <w:color w:val="2D5294"/>
          <w:sz w:val="24"/>
          <w:szCs w:val="24"/>
        </w:rPr>
        <w:t>ts</w:t>
      </w:r>
    </w:p>
    <w:p w14:paraId="4C3F9131" w14:textId="77777777" w:rsidR="00510FCB" w:rsidRPr="000C5D53" w:rsidRDefault="00510FCB">
      <w:pPr>
        <w:spacing w:before="7" w:line="100" w:lineRule="exact"/>
        <w:rPr>
          <w:rFonts w:ascii="Candara" w:hAnsi="Candara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10849412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833B974" w14:textId="37249BAB" w:rsidR="00B93711" w:rsidRPr="000C5D53" w:rsidRDefault="00B93711">
          <w:pPr>
            <w:pStyle w:val="TOCHeading"/>
            <w:rPr>
              <w:sz w:val="24"/>
              <w:szCs w:val="24"/>
            </w:rPr>
          </w:pPr>
          <w:r w:rsidRPr="000C5D53">
            <w:rPr>
              <w:sz w:val="24"/>
              <w:szCs w:val="24"/>
            </w:rPr>
            <w:t>Contents</w:t>
          </w:r>
        </w:p>
        <w:p w14:paraId="128FC571" w14:textId="5E9E3391" w:rsidR="001C68DB" w:rsidRPr="000C5D53" w:rsidRDefault="00B93711">
          <w:pPr>
            <w:pStyle w:val="TOC1"/>
            <w:tabs>
              <w:tab w:val="right" w:leader="dot" w:pos="9650"/>
            </w:tabs>
            <w:rPr>
              <w:rFonts w:ascii="Candara" w:eastAsiaTheme="minorEastAsia" w:hAnsi="Candara" w:cstheme="minorBidi"/>
              <w:noProof/>
              <w:sz w:val="24"/>
              <w:szCs w:val="24"/>
              <w:lang w:val="en-GB" w:eastAsia="en-GB"/>
            </w:rPr>
          </w:pPr>
          <w:r w:rsidRPr="000C5D53">
            <w:rPr>
              <w:rFonts w:ascii="Candara" w:hAnsi="Candara"/>
              <w:sz w:val="24"/>
              <w:szCs w:val="24"/>
            </w:rPr>
            <w:fldChar w:fldCharType="begin"/>
          </w:r>
          <w:r>
            <w:instrText xml:space="preserve"> TOC \o "1-3" \h \z \u </w:instrText>
          </w:r>
          <w:r w:rsidRPr="000C5D53">
            <w:rPr>
              <w:rFonts w:ascii="Candara" w:hAnsi="Candara"/>
              <w:sz w:val="24"/>
              <w:szCs w:val="24"/>
            </w:rPr>
            <w:fldChar w:fldCharType="separate"/>
          </w:r>
          <w:hyperlink w:anchor="_Toc117681951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Introduction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_Toc117681951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3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9628AA" w14:textId="7EC655A7" w:rsidR="001C68DB" w:rsidRPr="000C5D53" w:rsidRDefault="00000000">
          <w:pPr>
            <w:pStyle w:val="TOC1"/>
            <w:tabs>
              <w:tab w:val="right" w:leader="dot" w:pos="9650"/>
            </w:tabs>
            <w:rPr>
              <w:rFonts w:ascii="Candara" w:eastAsiaTheme="minorEastAsia" w:hAnsi="Candara" w:cstheme="minorBidi"/>
              <w:noProof/>
              <w:sz w:val="24"/>
              <w:szCs w:val="24"/>
              <w:lang w:val="en-GB" w:eastAsia="en-GB"/>
            </w:rPr>
          </w:pPr>
          <w:hyperlink w:anchor="_Toc117681952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A.    Definitions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_Toc117681952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4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A2C678" w14:textId="7EEEC13C" w:rsidR="001C68DB" w:rsidRPr="000C5D53" w:rsidRDefault="00000000">
          <w:pPr>
            <w:pStyle w:val="TOC1"/>
            <w:tabs>
              <w:tab w:val="right" w:leader="dot" w:pos="9650"/>
            </w:tabs>
            <w:rPr>
              <w:rFonts w:ascii="Candara" w:eastAsiaTheme="minorEastAsia" w:hAnsi="Candara" w:cstheme="minorBidi"/>
              <w:noProof/>
              <w:sz w:val="24"/>
              <w:szCs w:val="24"/>
              <w:lang w:val="en-GB" w:eastAsia="en-GB"/>
            </w:rPr>
          </w:pPr>
          <w:hyperlink w:anchor="_Toc117681953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B.        Rules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_Toc117681953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5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A4B2B8" w14:textId="21F5C93B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54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1.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 xml:space="preserve">Permitted vehicles and usage of roads within </w:t>
            </w:r>
            <w:r w:rsidR="00163152">
              <w:rPr>
                <w:rStyle w:val="Hyperlink"/>
                <w:rFonts w:ascii="Candara" w:hAnsi="Candara"/>
                <w:noProof/>
                <w:sz w:val="24"/>
                <w:szCs w:val="24"/>
              </w:rPr>
              <w:t>La Perla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_Toc117681954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5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6947D7" w14:textId="3CCA3934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55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2.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Ho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m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4"/>
                <w:w w:val="99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"/>
                <w:w w:val="99"/>
                <w:sz w:val="24"/>
                <w:szCs w:val="24"/>
              </w:rPr>
              <w:t>o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2"/>
                <w:w w:val="99"/>
                <w:sz w:val="24"/>
                <w:szCs w:val="24"/>
              </w:rPr>
              <w:t>w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ne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rs’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2"/>
                <w:w w:val="99"/>
                <w:sz w:val="24"/>
                <w:szCs w:val="24"/>
              </w:rPr>
              <w:t xml:space="preserve"> 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3"/>
                <w:w w:val="99"/>
                <w:sz w:val="24"/>
                <w:szCs w:val="24"/>
              </w:rPr>
              <w:t>r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s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p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"/>
                <w:w w:val="99"/>
                <w:sz w:val="24"/>
                <w:szCs w:val="24"/>
              </w:rPr>
              <w:t>o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3"/>
                <w:w w:val="99"/>
                <w:sz w:val="24"/>
                <w:szCs w:val="24"/>
              </w:rPr>
              <w:t>n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s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b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"/>
                <w:w w:val="99"/>
                <w:sz w:val="24"/>
                <w:szCs w:val="24"/>
              </w:rPr>
              <w:t>l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t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3"/>
                <w:w w:val="99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w w:val="99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w w:val="99"/>
                <w:sz w:val="24"/>
                <w:szCs w:val="24"/>
              </w:rPr>
              <w:t>s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8"/>
                <w:w w:val="99"/>
                <w:sz w:val="24"/>
                <w:szCs w:val="24"/>
              </w:rPr>
              <w:t xml:space="preserve"> 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r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ega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r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3"/>
                <w:sz w:val="24"/>
                <w:szCs w:val="24"/>
              </w:rPr>
              <w:t>d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in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g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2"/>
                <w:sz w:val="24"/>
                <w:szCs w:val="24"/>
              </w:rPr>
              <w:t xml:space="preserve"> 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"/>
                <w:sz w:val="24"/>
                <w:szCs w:val="24"/>
              </w:rPr>
              <w:t>R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s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2"/>
                <w:sz w:val="24"/>
                <w:szCs w:val="24"/>
              </w:rPr>
              <w:t>d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en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2"/>
                <w:sz w:val="24"/>
                <w:szCs w:val="24"/>
              </w:rPr>
              <w:t>c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_Toc117681955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6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F5B47B" w14:textId="0DAE85B3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56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3.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S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cur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ty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_Toc117681956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7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19C76B" w14:textId="269A4CEB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57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4.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P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ts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_Toc117681957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8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0453ED" w14:textId="08226705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58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5.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Signs and notices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_Toc117681958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9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146EE9" w14:textId="12F4D412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59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6.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Littering and preservation of environment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_Toc117681959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9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EFA2E2" w14:textId="0B92BE92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0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7.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Nuisance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_Toc117681960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9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488174" w14:textId="48F736AD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1" w:history="1">
            <w:r w:rsidR="001C68DB" w:rsidRPr="000C5D53">
              <w:rPr>
                <w:rStyle w:val="Hyperlink"/>
                <w:rFonts w:ascii="Candara" w:hAnsi="Candara"/>
                <w:noProof/>
                <w:sz w:val="24"/>
                <w:szCs w:val="24"/>
              </w:rPr>
              <w:t>8.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Pub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"/>
                <w:sz w:val="24"/>
                <w:szCs w:val="24"/>
              </w:rPr>
              <w:t>l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i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c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7"/>
                <w:sz w:val="24"/>
                <w:szCs w:val="24"/>
              </w:rPr>
              <w:t xml:space="preserve"> 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1"/>
                <w:sz w:val="24"/>
                <w:szCs w:val="24"/>
              </w:rPr>
              <w:t>op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n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-6"/>
                <w:sz w:val="24"/>
                <w:szCs w:val="24"/>
              </w:rPr>
              <w:t xml:space="preserve"> 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3"/>
                <w:sz w:val="24"/>
                <w:szCs w:val="24"/>
              </w:rPr>
              <w:t>a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r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2"/>
                <w:sz w:val="24"/>
                <w:szCs w:val="24"/>
              </w:rPr>
              <w:t>e</w:t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pacing w:val="1"/>
                <w:sz w:val="24"/>
                <w:szCs w:val="24"/>
              </w:rPr>
              <w:t>as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_Toc117681961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10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9B38AD" w14:textId="4E372107" w:rsidR="001C68DB" w:rsidRPr="000C5D53" w:rsidRDefault="00000000">
          <w:pPr>
            <w:pStyle w:val="TOC2"/>
            <w:tabs>
              <w:tab w:val="left" w:pos="66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2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9.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Selling, letting, agents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_Toc117681962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10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DA1027" w14:textId="3993480D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3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10.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Domestic water / heating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_Toc117681963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10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AA70B3" w14:textId="4B2003C7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4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11.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Sewage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_Toc117681964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10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25647" w14:textId="297C8C26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5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12.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Management Company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_Toc117681965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10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A48DB3" w14:textId="2737A9D4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6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13.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Estate Managing Agent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_Toc117681966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10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DCF6CC" w14:textId="10981988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7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14.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Service Charge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_Toc117681967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11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F4EA17" w14:textId="57F495CF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8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15.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Insurance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_Toc117681968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11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C56978" w14:textId="48421B64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69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16.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Dispute Resolution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_Toc117681969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11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6BF6C3" w14:textId="46E69BFB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70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17.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General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_Toc117681970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12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66C55" w14:textId="095AF390" w:rsidR="001C68DB" w:rsidRPr="000C5D53" w:rsidRDefault="00000000">
          <w:pPr>
            <w:pStyle w:val="TOC2"/>
            <w:tabs>
              <w:tab w:val="left" w:pos="880"/>
              <w:tab w:val="right" w:leader="dot" w:pos="9650"/>
            </w:tabs>
            <w:rPr>
              <w:rFonts w:ascii="Candara" w:hAnsi="Candara"/>
              <w:noProof/>
              <w:sz w:val="24"/>
              <w:szCs w:val="24"/>
            </w:rPr>
          </w:pPr>
          <w:hyperlink w:anchor="_Toc117681971" w:history="1"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18.</w:t>
            </w:r>
            <w:r w:rsidR="001C68DB" w:rsidRPr="000C5D53">
              <w:rPr>
                <w:rFonts w:ascii="Candara" w:hAnsi="Candara"/>
                <w:noProof/>
                <w:sz w:val="24"/>
                <w:szCs w:val="24"/>
              </w:rPr>
              <w:tab/>
            </w:r>
            <w:r w:rsidR="001C68DB" w:rsidRPr="000C5D53">
              <w:rPr>
                <w:rStyle w:val="Hyperlink"/>
                <w:rFonts w:ascii="Candara" w:eastAsia="Candara" w:hAnsi="Candara" w:cs="Candara"/>
                <w:noProof/>
                <w:sz w:val="24"/>
                <w:szCs w:val="24"/>
              </w:rPr>
              <w:t>Applicability, enforcement and penalties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tab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begin"/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instrText xml:space="preserve"> PAGEREF _Toc117681971 \h </w:instrTex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separate"/>
            </w:r>
            <w:r w:rsidR="00372696">
              <w:rPr>
                <w:rFonts w:ascii="Candara" w:hAnsi="Candara"/>
                <w:noProof/>
                <w:webHidden/>
                <w:sz w:val="24"/>
                <w:szCs w:val="24"/>
              </w:rPr>
              <w:t>12</w:t>
            </w:r>
            <w:r w:rsidR="001C68DB" w:rsidRPr="000C5D53">
              <w:rPr>
                <w:rFonts w:ascii="Candara" w:hAnsi="Candar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E6358" w14:textId="78A7F3ED" w:rsidR="00B93711" w:rsidRPr="000C5D53" w:rsidRDefault="00B93711">
          <w:pPr>
            <w:rPr>
              <w:rFonts w:ascii="Candara" w:hAnsi="Candara"/>
              <w:sz w:val="24"/>
              <w:szCs w:val="24"/>
            </w:rPr>
          </w:pPr>
          <w:r w:rsidRPr="000C5D53">
            <w:rPr>
              <w:rFonts w:ascii="Candara" w:hAnsi="Candara"/>
              <w:b/>
              <w:sz w:val="24"/>
              <w:szCs w:val="24"/>
            </w:rPr>
            <w:fldChar w:fldCharType="end"/>
          </w:r>
        </w:p>
      </w:sdtContent>
    </w:sdt>
    <w:p w14:paraId="70AE9329" w14:textId="0B8DFDE8" w:rsidR="00510FCB" w:rsidRPr="000C5D53" w:rsidRDefault="00510FCB">
      <w:pPr>
        <w:ind w:left="644" w:right="118"/>
        <w:jc w:val="center"/>
        <w:rPr>
          <w:rFonts w:ascii="Candara" w:eastAsia="Calibri" w:hAnsi="Candara" w:cs="Calibri"/>
          <w:sz w:val="24"/>
          <w:szCs w:val="24"/>
        </w:rPr>
        <w:sectPr w:rsidR="00510FCB" w:rsidRPr="000C5D53" w:rsidSect="008961BF">
          <w:footerReference w:type="default" r:id="rId12"/>
          <w:pgSz w:w="11940" w:h="16860"/>
          <w:pgMar w:top="1120" w:right="1300" w:bottom="280" w:left="980" w:header="0" w:footer="898" w:gutter="0"/>
          <w:pgNumType w:start="2"/>
          <w:cols w:space="720"/>
        </w:sectPr>
      </w:pPr>
    </w:p>
    <w:p w14:paraId="7450887F" w14:textId="77777777" w:rsidR="00510FCB" w:rsidRPr="000C5D53" w:rsidRDefault="004F222D" w:rsidP="00B93711">
      <w:pPr>
        <w:pStyle w:val="Heading1"/>
        <w:rPr>
          <w:sz w:val="24"/>
          <w:szCs w:val="24"/>
        </w:rPr>
      </w:pPr>
      <w:bookmarkStart w:id="0" w:name="_Toc117681951"/>
      <w:r w:rsidRPr="000C5D53">
        <w:rPr>
          <w:sz w:val="24"/>
          <w:szCs w:val="24"/>
        </w:rPr>
        <w:lastRenderedPageBreak/>
        <w:t>Introduction</w:t>
      </w:r>
      <w:bookmarkEnd w:id="0"/>
    </w:p>
    <w:p w14:paraId="50917309" w14:textId="77777777" w:rsidR="00510FCB" w:rsidRPr="000C5D53" w:rsidRDefault="00510FCB">
      <w:pPr>
        <w:spacing w:before="3" w:line="120" w:lineRule="exact"/>
        <w:rPr>
          <w:rFonts w:ascii="Candara" w:hAnsi="Candara"/>
          <w:sz w:val="24"/>
          <w:szCs w:val="24"/>
        </w:rPr>
      </w:pPr>
    </w:p>
    <w:p w14:paraId="76F706B2" w14:textId="363C8975" w:rsidR="00510FCB" w:rsidRPr="000C5D53" w:rsidRDefault="00163152">
      <w:pPr>
        <w:spacing w:line="360" w:lineRule="auto"/>
        <w:ind w:left="460" w:right="87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z w:val="24"/>
          <w:szCs w:val="24"/>
        </w:rPr>
        <w:t>,</w:t>
      </w:r>
      <w:r w:rsidR="00571BF5"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z w:val="24"/>
          <w:szCs w:val="24"/>
        </w:rPr>
        <w:t>oj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="00571BF5" w:rsidRPr="000C5D53">
        <w:rPr>
          <w:rFonts w:ascii="Candara" w:eastAsia="Candara" w:hAnsi="Candara" w:cs="Candara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f  </w:t>
      </w:r>
      <w:r w:rsidR="00571BF5"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Pearl Marina Estates Limited (</w:t>
      </w:r>
      <w:proofErr w:type="gramStart"/>
      <w:r w:rsidR="00571BF5" w:rsidRPr="000C5D53">
        <w:rPr>
          <w:rFonts w:ascii="Candara" w:eastAsia="Candara" w:hAnsi="Candara" w:cs="Candara"/>
          <w:sz w:val="24"/>
          <w:szCs w:val="24"/>
        </w:rPr>
        <w:t>the</w:t>
      </w:r>
      <w:r w:rsidR="003F3263" w:rsidRPr="000C5D53">
        <w:rPr>
          <w:rFonts w:ascii="Candara" w:eastAsia="Candara" w:hAnsi="Candara" w:cs="Candara"/>
          <w:sz w:val="24"/>
          <w:szCs w:val="24"/>
        </w:rPr>
        <w:t xml:space="preserve">  </w:t>
      </w:r>
      <w:r w:rsidR="003F3263" w:rsidRPr="000C5D53">
        <w:rPr>
          <w:rFonts w:ascii="Candara" w:eastAsia="Candara" w:hAnsi="Candara" w:cs="Candara"/>
          <w:spacing w:val="10"/>
          <w:sz w:val="24"/>
          <w:szCs w:val="24"/>
        </w:rPr>
        <w:t>“</w:t>
      </w:r>
      <w:proofErr w:type="gramEnd"/>
      <w:r w:rsidR="00571BF5" w:rsidRPr="000C5D53">
        <w:rPr>
          <w:rFonts w:ascii="Candara" w:eastAsia="Candara" w:hAnsi="Candara" w:cs="Candara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v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el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”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) </w:t>
      </w:r>
      <w:r w:rsidR="00571BF5"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,  </w:t>
      </w:r>
      <w:r w:rsidR="00571BF5"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is  </w:t>
      </w:r>
      <w:r w:rsidR="00571BF5"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a  </w:t>
      </w:r>
      <w:r w:rsidR="00571BF5"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g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mm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nity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mp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z w:val="24"/>
          <w:szCs w:val="24"/>
        </w:rPr>
        <w:t>ing</w:t>
      </w:r>
      <w:r w:rsidR="00571BF5"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f</w:t>
      </w:r>
      <w:r w:rsidR="00571BF5"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3</w:t>
      </w:r>
      <w:r w:rsidR="00A138E4" w:rsidRPr="000C5D53">
        <w:rPr>
          <w:rFonts w:ascii="Candara" w:eastAsia="Candara" w:hAnsi="Candara" w:cs="Candara"/>
          <w:sz w:val="24"/>
          <w:szCs w:val="24"/>
        </w:rPr>
        <w:t>-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bedroom </w:t>
      </w:r>
      <w:r w:rsidR="00425DB2">
        <w:rPr>
          <w:rFonts w:ascii="Candara" w:eastAsia="Candara" w:hAnsi="Candara" w:cs="Candara"/>
          <w:spacing w:val="3"/>
          <w:sz w:val="24"/>
          <w:szCs w:val="24"/>
        </w:rPr>
        <w:t>bungalows</w:t>
      </w:r>
      <w:r w:rsidR="00571BF5"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="007952DD">
        <w:rPr>
          <w:rFonts w:ascii="Candara" w:eastAsia="Candara" w:hAnsi="Candara" w:cs="Candara"/>
          <w:spacing w:val="-1"/>
          <w:sz w:val="24"/>
          <w:szCs w:val="24"/>
        </w:rPr>
        <w:t>8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.</w:t>
      </w:r>
      <w:r w:rsidR="007B2EB1">
        <w:rPr>
          <w:rFonts w:ascii="Candara" w:eastAsia="Candara" w:hAnsi="Candara" w:cs="Candara"/>
          <w:spacing w:val="-1"/>
          <w:sz w:val="24"/>
          <w:szCs w:val="24"/>
        </w:rPr>
        <w:t>7</w:t>
      </w:r>
      <w:r w:rsidR="00571BF5"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x</w:t>
      </w:r>
      <w:r w:rsidR="00571BF5" w:rsidRPr="000C5D53">
        <w:rPr>
          <w:rFonts w:ascii="Candara" w:eastAsia="Candara" w:hAnsi="Candara" w:cs="Candara"/>
          <w:sz w:val="24"/>
          <w:szCs w:val="24"/>
        </w:rPr>
        <w:t>im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l</w:t>
      </w:r>
      <w:r w:rsidR="00571BF5" w:rsidRPr="000C5D53">
        <w:rPr>
          <w:rFonts w:ascii="Candara" w:eastAsia="Candara" w:hAnsi="Candara" w:cs="Candara"/>
          <w:spacing w:val="4"/>
          <w:sz w:val="24"/>
          <w:szCs w:val="24"/>
        </w:rPr>
        <w:t>y</w:t>
      </w:r>
      <w:r w:rsidR="00571BF5" w:rsidRPr="000C5D53">
        <w:rPr>
          <w:rFonts w:ascii="Candara" w:eastAsia="Candara" w:hAnsi="Candara" w:cs="Candara"/>
          <w:sz w:val="24"/>
          <w:szCs w:val="24"/>
        </w:rPr>
        <w:t>)</w:t>
      </w:r>
      <w:r w:rsidR="00571BF5"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="00571BF5" w:rsidRPr="000C5D53">
        <w:rPr>
          <w:rFonts w:ascii="Candara" w:eastAsia="Candara" w:hAnsi="Candara" w:cs="Candara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="00571BF5"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="00571BF5"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l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ithin 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 xml:space="preserve"> Pearl Marina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 xml:space="preserve"> (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“</w:t>
      </w:r>
      <w:r>
        <w:rPr>
          <w:rFonts w:ascii="Candara" w:eastAsia="Candara" w:hAnsi="Candara" w:cs="Candara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z w:val="24"/>
          <w:szCs w:val="24"/>
        </w:rPr>
        <w:t>”),</w:t>
      </w:r>
      <w:r w:rsidR="00571BF5"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="00571BF5" w:rsidRPr="000C5D53">
        <w:rPr>
          <w:rFonts w:ascii="Candara" w:eastAsia="Candara" w:hAnsi="Candara" w:cs="Candara"/>
          <w:sz w:val="24"/>
          <w:szCs w:val="24"/>
        </w:rPr>
        <w:t>v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nt</w:t>
      </w:r>
      <w:r w:rsidR="00571BF5"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l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oc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571BF5" w:rsidRPr="000C5D53">
        <w:rPr>
          <w:rFonts w:ascii="Candara" w:eastAsia="Candara" w:hAnsi="Candara" w:cs="Candara"/>
          <w:sz w:val="24"/>
          <w:szCs w:val="24"/>
        </w:rPr>
        <w:t>ithin</w:t>
      </w:r>
      <w:r w:rsidR="00571BF5"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5"/>
          <w:sz w:val="24"/>
          <w:szCs w:val="24"/>
        </w:rPr>
        <w:t>Entebbe</w:t>
      </w:r>
      <w:r w:rsidR="00571BF5"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in</w:t>
      </w:r>
      <w:r w:rsidR="00571BF5"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Wakiso District, Uganda.</w:t>
      </w:r>
    </w:p>
    <w:p w14:paraId="197F16A4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3B946007" w14:textId="7D4F2304" w:rsidR="00510FCB" w:rsidRPr="000C5D53" w:rsidRDefault="004F222D">
      <w:pPr>
        <w:spacing w:line="359" w:lineRule="auto"/>
        <w:ind w:left="460" w:right="9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line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its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vis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n,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per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z w:val="24"/>
          <w:szCs w:val="24"/>
        </w:rPr>
        <w:t>“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s’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”)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 a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ting 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high-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ali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e</w:t>
      </w:r>
      <w:r w:rsidRPr="000C5D53">
        <w:rPr>
          <w:rFonts w:ascii="Candara" w:eastAsia="Candara" w:hAnsi="Candara" w:cs="Candara"/>
          <w:sz w:val="24"/>
          <w:szCs w:val="24"/>
        </w:rPr>
        <w:t>nsu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mity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all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ons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pyi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ise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visiting</w:t>
      </w:r>
      <w:proofErr w:type="gramEnd"/>
    </w:p>
    <w:p w14:paraId="72B10381" w14:textId="61B4A41E" w:rsidR="00510FCB" w:rsidRPr="00CA08C0" w:rsidRDefault="00163152" w:rsidP="00CA08C0">
      <w:pPr>
        <w:spacing w:line="240" w:lineRule="exact"/>
        <w:ind w:left="460" w:right="7767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position w:val="1"/>
          <w:sz w:val="24"/>
          <w:szCs w:val="24"/>
        </w:rPr>
        <w:t>La Perla</w:t>
      </w:r>
      <w:r w:rsidR="00965503"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</w:p>
    <w:p w14:paraId="0BE04DDF" w14:textId="77777777" w:rsidR="00510FCB" w:rsidRPr="000C5D53" w:rsidRDefault="00510FCB">
      <w:pPr>
        <w:spacing w:before="8" w:line="280" w:lineRule="exact"/>
        <w:rPr>
          <w:rFonts w:ascii="Candara" w:hAnsi="Candara"/>
          <w:sz w:val="24"/>
          <w:szCs w:val="24"/>
        </w:rPr>
      </w:pPr>
    </w:p>
    <w:p w14:paraId="35A84149" w14:textId="75EFE37D" w:rsidR="00510FCB" w:rsidRPr="00CA08C0" w:rsidRDefault="004F222D" w:rsidP="00CA08C0">
      <w:pPr>
        <w:spacing w:line="359" w:lineRule="auto"/>
        <w:ind w:left="460" w:right="85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blis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ion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ompany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bl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ft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its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n.   The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sible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mili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es,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="00A138E4"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mpl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yee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bide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Hom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-7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2DD5E38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770F2972" w14:textId="3C8E6082" w:rsidR="00510FCB" w:rsidRPr="00CA08C0" w:rsidRDefault="00571BF5" w:rsidP="00CA08C0">
      <w:pPr>
        <w:spacing w:line="359" w:lineRule="auto"/>
        <w:ind w:left="460" w:right="83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Homeowners</w:t>
      </w:r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>and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ns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form</w:t>
      </w:r>
      <w:r w:rsidRPr="000C5D53">
        <w:rPr>
          <w:rFonts w:ascii="Candara" w:eastAsia="Candara" w:hAnsi="Candara" w:cs="Candara"/>
          <w:sz w:val="24"/>
          <w:szCs w:val="24"/>
        </w:rPr>
        <w:t xml:space="preserve"> an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gral 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 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twee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are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ally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binding.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>Management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 xml:space="preserve">pany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ight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Hom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ers</w:t>
      </w:r>
      <w:r w:rsidRPr="000C5D53">
        <w:rPr>
          <w:rFonts w:ascii="Candara" w:eastAsia="Candara" w:hAnsi="Candara" w:cs="Candara"/>
          <w:sz w:val="24"/>
          <w:szCs w:val="24"/>
        </w:rPr>
        <w:t xml:space="preserve">’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time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me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h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date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nly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living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nvi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nt,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tec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>lfa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s.</w:t>
      </w:r>
    </w:p>
    <w:p w14:paraId="1BB5E7A9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2C8511F1" w14:textId="13282C92" w:rsidR="00510FCB" w:rsidRPr="000C5D53" w:rsidRDefault="00571BF5">
      <w:pPr>
        <w:spacing w:line="358" w:lineRule="auto"/>
        <w:ind w:left="460" w:right="82"/>
        <w:jc w:val="both"/>
        <w:rPr>
          <w:rFonts w:ascii="Candara" w:eastAsia="Candara" w:hAnsi="Candara" w:cs="Candara"/>
          <w:sz w:val="24"/>
          <w:szCs w:val="24"/>
        </w:rPr>
        <w:sectPr w:rsidR="00510FCB" w:rsidRPr="000C5D53" w:rsidSect="008961BF">
          <w:pgSz w:w="11940" w:h="16860"/>
          <w:pgMar w:top="1060" w:right="1280" w:bottom="280" w:left="980" w:header="0" w:footer="898" w:gutter="0"/>
          <w:cols w:space="720"/>
        </w:sectPr>
      </w:pP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>Homeowners</w:t>
      </w:r>
      <w:r w:rsidRPr="000C5D53">
        <w:rPr>
          <w:rFonts w:ascii="Candara" w:eastAsia="Candara" w:hAnsi="Candara" w:cs="Candara"/>
          <w:sz w:val="24"/>
          <w:szCs w:val="24"/>
        </w:rPr>
        <w:t xml:space="preserve">’ </w:t>
      </w:r>
      <w:r w:rsidR="001F51E8" w:rsidRPr="000C5D53">
        <w:rPr>
          <w:rFonts w:ascii="Candara" w:eastAsia="Candara" w:hAnsi="Candara" w:cs="Candara"/>
          <w:sz w:val="24"/>
          <w:szCs w:val="24"/>
        </w:rPr>
        <w:t xml:space="preserve">Rules </w:t>
      </w:r>
      <w:r w:rsidR="001F51E8" w:rsidRPr="000C5D53">
        <w:rPr>
          <w:rFonts w:ascii="Candara" w:eastAsia="Candara" w:hAnsi="Candara" w:cs="Candara"/>
          <w:spacing w:val="15"/>
          <w:sz w:val="24"/>
          <w:szCs w:val="24"/>
        </w:rPr>
        <w:t>and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="001F51E8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1F51E8"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="001F51E8"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="001F51E8" w:rsidRPr="000C5D53">
        <w:rPr>
          <w:rFonts w:ascii="Candara" w:eastAsia="Candara" w:hAnsi="Candara" w:cs="Candara"/>
          <w:sz w:val="24"/>
          <w:szCs w:val="24"/>
        </w:rPr>
        <w:t>l</w:t>
      </w:r>
      <w:r w:rsidR="001F51E8"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="001F51E8"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="001F51E8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1F51E8" w:rsidRPr="000C5D53">
        <w:rPr>
          <w:rFonts w:ascii="Candara" w:eastAsia="Candara" w:hAnsi="Candara" w:cs="Candara"/>
          <w:sz w:val="24"/>
          <w:szCs w:val="24"/>
        </w:rPr>
        <w:t xml:space="preserve">ns </w:t>
      </w:r>
      <w:r w:rsidR="001F51E8" w:rsidRPr="000C5D53">
        <w:rPr>
          <w:rFonts w:ascii="Candara" w:eastAsia="Candara" w:hAnsi="Candara" w:cs="Candara"/>
          <w:spacing w:val="3"/>
          <w:sz w:val="24"/>
          <w:szCs w:val="24"/>
        </w:rPr>
        <w:t>are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ppl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d to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ega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="001F51E8"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s’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ty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Law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Uganda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far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bearing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tivit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p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z w:val="24"/>
          <w:szCs w:val="24"/>
        </w:rPr>
        <w:t>this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ily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being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)</w:t>
      </w:r>
      <w:r w:rsidRPr="000C5D53">
        <w:rPr>
          <w:rFonts w:ascii="Candara" w:eastAsia="Candara" w:hAnsi="Candara" w:cs="Candara"/>
          <w:sz w:val="24"/>
          <w:szCs w:val="24"/>
        </w:rPr>
        <w:t>. In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nt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nfl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twee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ease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il.</w:t>
      </w:r>
    </w:p>
    <w:p w14:paraId="080E1256" w14:textId="77777777" w:rsidR="00510FCB" w:rsidRPr="000C5D53" w:rsidRDefault="004F222D" w:rsidP="00B93711">
      <w:pPr>
        <w:pStyle w:val="Heading1"/>
        <w:rPr>
          <w:rFonts w:eastAsia="Candara" w:cs="Candara"/>
          <w:sz w:val="24"/>
          <w:szCs w:val="24"/>
        </w:rPr>
      </w:pPr>
      <w:bookmarkStart w:id="1" w:name="_Toc117681952"/>
      <w:r w:rsidRPr="000C5D53">
        <w:rPr>
          <w:sz w:val="24"/>
          <w:szCs w:val="24"/>
        </w:rPr>
        <w:lastRenderedPageBreak/>
        <w:t>A.    Definitions</w:t>
      </w:r>
      <w:bookmarkEnd w:id="1"/>
    </w:p>
    <w:p w14:paraId="1EE2212B" w14:textId="77777777" w:rsidR="00510FCB" w:rsidRPr="000C5D53" w:rsidRDefault="00510FCB">
      <w:pPr>
        <w:spacing w:before="1" w:line="120" w:lineRule="exact"/>
        <w:rPr>
          <w:rFonts w:ascii="Candara" w:hAnsi="Candara"/>
          <w:sz w:val="24"/>
          <w:szCs w:val="24"/>
        </w:rPr>
      </w:pPr>
    </w:p>
    <w:p w14:paraId="641F43BD" w14:textId="77777777" w:rsidR="00510FCB" w:rsidRPr="000C5D53" w:rsidRDefault="004F222D">
      <w:pPr>
        <w:tabs>
          <w:tab w:val="left" w:pos="1000"/>
        </w:tabs>
        <w:ind w:left="1000" w:right="89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1.1</w:t>
      </w:r>
      <w:r w:rsidRPr="000C5D53">
        <w:rPr>
          <w:rFonts w:ascii="Candara" w:eastAsia="Candara" w:hAnsi="Candara" w:cs="Candara"/>
          <w:sz w:val="24"/>
          <w:szCs w:val="24"/>
        </w:rPr>
        <w:tab/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xt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ise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es,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gs</w:t>
      </w:r>
      <w:r w:rsidRPr="000C5D53">
        <w:rPr>
          <w:rFonts w:ascii="Candara" w:eastAsia="Candara" w:hAnsi="Candara" w:cs="Candara"/>
          <w:sz w:val="24"/>
          <w:szCs w:val="24"/>
        </w:rPr>
        <w:t>:</w:t>
      </w:r>
    </w:p>
    <w:p w14:paraId="1E7690B0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45998069" w14:textId="77777777" w:rsidR="00510FCB" w:rsidRPr="000C5D53" w:rsidRDefault="00510FCB">
      <w:pPr>
        <w:spacing w:before="5" w:line="280" w:lineRule="exact"/>
        <w:rPr>
          <w:rFonts w:ascii="Candara" w:hAnsi="Candara"/>
          <w:sz w:val="24"/>
          <w:szCs w:val="24"/>
        </w:rPr>
      </w:pPr>
    </w:p>
    <w:p w14:paraId="2CE01922" w14:textId="0C04341E" w:rsidR="00510FCB" w:rsidRPr="000C5D53" w:rsidRDefault="004F222D">
      <w:pPr>
        <w:ind w:left="3341" w:right="88" w:hanging="2881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“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”   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                        </w:t>
      </w:r>
      <w:r w:rsidR="002F1B6C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Al</w:t>
      </w:r>
      <w:r w:rsidRPr="000C5D53">
        <w:rPr>
          <w:rFonts w:ascii="Candara" w:eastAsia="Candara" w:hAnsi="Candara" w:cs="Candara"/>
          <w:sz w:val="24"/>
          <w:szCs w:val="24"/>
        </w:rPr>
        <w:t xml:space="preserve">l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tha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residentia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="0060020E">
        <w:rPr>
          <w:rFonts w:ascii="Candara" w:eastAsia="Candara" w:hAnsi="Candara" w:cs="Candara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 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</w:p>
    <w:p w14:paraId="2C30F0CA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6C923B23" w14:textId="035D2FE5" w:rsidR="00510FCB" w:rsidRPr="000C5D53" w:rsidRDefault="004F222D">
      <w:pPr>
        <w:ind w:left="3341" w:right="85" w:hanging="2881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“</w:t>
      </w:r>
      <w:proofErr w:type="gramStart"/>
      <w:r w:rsidR="00CA08C0" w:rsidRPr="000C5D53">
        <w:rPr>
          <w:rFonts w:ascii="Candara" w:eastAsia="Candara" w:hAnsi="Candara" w:cs="Candara"/>
          <w:sz w:val="24"/>
          <w:szCs w:val="24"/>
        </w:rPr>
        <w:t>H</w:t>
      </w:r>
      <w:r w:rsidR="00CA08C0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CA08C0" w:rsidRPr="000C5D53">
        <w:rPr>
          <w:rFonts w:ascii="Candara" w:eastAsia="Candara" w:hAnsi="Candara" w:cs="Candara"/>
          <w:sz w:val="24"/>
          <w:szCs w:val="24"/>
        </w:rPr>
        <w:t>m</w:t>
      </w:r>
      <w:r w:rsidR="00CA08C0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CA08C0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CA08C0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CA08C0" w:rsidRPr="000C5D53">
        <w:rPr>
          <w:rFonts w:ascii="Candara" w:eastAsia="Candara" w:hAnsi="Candara" w:cs="Candara"/>
          <w:sz w:val="24"/>
          <w:szCs w:val="24"/>
        </w:rPr>
        <w:t>n</w:t>
      </w:r>
      <w:r w:rsidR="00CA08C0"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="00CA08C0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CA08C0" w:rsidRPr="000C5D53">
        <w:rPr>
          <w:rFonts w:ascii="Candara" w:eastAsia="Candara" w:hAnsi="Candara" w:cs="Candara"/>
          <w:sz w:val="24"/>
          <w:szCs w:val="24"/>
        </w:rPr>
        <w:t xml:space="preserve">”  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proofErr w:type="gramEnd"/>
      <w:r w:rsidR="00CA08C0">
        <w:rPr>
          <w:rFonts w:ascii="Candara" w:eastAsia="Candara" w:hAnsi="Candara" w:cs="Candara"/>
          <w:sz w:val="24"/>
          <w:szCs w:val="24"/>
        </w:rPr>
        <w:t xml:space="preserve">  </w:t>
      </w:r>
      <w:r w:rsidRPr="000C5D53">
        <w:rPr>
          <w:rFonts w:ascii="Candara" w:eastAsia="Candara" w:hAnsi="Candara" w:cs="Candara"/>
          <w:sz w:val="24"/>
          <w:szCs w:val="24"/>
        </w:rPr>
        <w:t xml:space="preserve">                     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jo</w:t>
      </w:r>
      <w:r w:rsidRPr="000C5D53">
        <w:rPr>
          <w:rFonts w:ascii="Candara" w:eastAsia="Candara" w:hAnsi="Candara" w:cs="Candara"/>
          <w:sz w:val="24"/>
          <w:szCs w:val="24"/>
        </w:rPr>
        <w:t>intly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al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ly</w:t>
      </w:r>
      <w:r w:rsidRPr="000C5D53">
        <w:rPr>
          <w:rFonts w:ascii="Candara" w:eastAsia="Candara" w:hAnsi="Candara" w:cs="Candara"/>
          <w:sz w:val="24"/>
          <w:szCs w:val="24"/>
        </w:rPr>
        <w:t>;</w:t>
      </w:r>
    </w:p>
    <w:p w14:paraId="6001FB14" w14:textId="77777777" w:rsidR="00510FCB" w:rsidRPr="000C5D53" w:rsidRDefault="00510FCB">
      <w:pPr>
        <w:spacing w:before="7" w:line="280" w:lineRule="exact"/>
        <w:rPr>
          <w:rFonts w:ascii="Candara" w:hAnsi="Candara"/>
          <w:sz w:val="24"/>
          <w:szCs w:val="24"/>
        </w:rPr>
      </w:pPr>
    </w:p>
    <w:p w14:paraId="6972481F" w14:textId="53E18DC3" w:rsidR="00510FCB" w:rsidRPr="00091823" w:rsidRDefault="004F222D" w:rsidP="00091823">
      <w:pPr>
        <w:tabs>
          <w:tab w:val="left" w:pos="3340"/>
        </w:tabs>
        <w:ind w:left="3341" w:right="89" w:hanging="2881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“</w:t>
      </w:r>
      <w:r w:rsidR="00571BF5" w:rsidRPr="000C5D53">
        <w:rPr>
          <w:rFonts w:ascii="Candara" w:eastAsia="Candara" w:hAnsi="Candara" w:cs="Candara"/>
          <w:sz w:val="24"/>
          <w:szCs w:val="24"/>
        </w:rPr>
        <w:t>PMEL</w:t>
      </w:r>
      <w:r w:rsidRPr="000C5D53">
        <w:rPr>
          <w:rFonts w:ascii="Candara" w:eastAsia="Candara" w:hAnsi="Candara" w:cs="Candara"/>
          <w:sz w:val="24"/>
          <w:szCs w:val="24"/>
        </w:rPr>
        <w:t>”</w:t>
      </w:r>
      <w:r w:rsidRPr="000C5D53">
        <w:rPr>
          <w:rFonts w:ascii="Candara" w:eastAsia="Candara" w:hAnsi="Candara" w:cs="Candara"/>
          <w:sz w:val="24"/>
          <w:szCs w:val="24"/>
        </w:rPr>
        <w:tab/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Pearl Marina Estates </w:t>
      </w:r>
      <w:proofErr w:type="gramStart"/>
      <w:r w:rsidR="00571BF5" w:rsidRPr="000C5D53">
        <w:rPr>
          <w:rFonts w:ascii="Candara" w:eastAsia="Candara" w:hAnsi="Candara" w:cs="Candara"/>
          <w:sz w:val="24"/>
          <w:szCs w:val="24"/>
        </w:rPr>
        <w:t>Limited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 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/title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xt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so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mit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 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Ma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;</w:t>
      </w:r>
    </w:p>
    <w:p w14:paraId="6045BE40" w14:textId="777777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“Man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</w:p>
    <w:p w14:paraId="6EA09A27" w14:textId="4C6042FA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 xml:space="preserve">”   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                              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ompany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;</w:t>
      </w:r>
    </w:p>
    <w:p w14:paraId="0FA09DEA" w14:textId="77777777" w:rsidR="00510FCB" w:rsidRPr="000C5D53" w:rsidRDefault="00510FCB">
      <w:pPr>
        <w:spacing w:before="8" w:line="280" w:lineRule="exact"/>
        <w:rPr>
          <w:rFonts w:ascii="Candara" w:hAnsi="Candara"/>
          <w:sz w:val="24"/>
          <w:szCs w:val="24"/>
        </w:rPr>
      </w:pPr>
    </w:p>
    <w:p w14:paraId="123655F3" w14:textId="1C41CEEB" w:rsidR="00510FCB" w:rsidRPr="00091823" w:rsidRDefault="004F222D" w:rsidP="00091823">
      <w:pPr>
        <w:ind w:left="3341" w:right="86" w:hanging="2881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“P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bl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niti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s”   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           </w:t>
      </w:r>
      <w:r w:rsidR="00091823">
        <w:rPr>
          <w:rFonts w:ascii="Candara" w:eastAsia="Candara" w:hAnsi="Candara" w:cs="Candara"/>
          <w:sz w:val="24"/>
          <w:szCs w:val="24"/>
        </w:rPr>
        <w:t xml:space="preserve">  </w:t>
      </w:r>
      <w:r w:rsidRPr="000C5D53">
        <w:rPr>
          <w:rFonts w:ascii="Candara" w:eastAsia="Candara" w:hAnsi="Candara" w:cs="Candara"/>
          <w:sz w:val="24"/>
          <w:szCs w:val="24"/>
        </w:rPr>
        <w:t xml:space="preserve">    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ns    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 xml:space="preserve">s,    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iliti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   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l    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,    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PMEL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ne</w:t>
      </w:r>
      <w:r w:rsidRPr="000C5D53">
        <w:rPr>
          <w:rFonts w:ascii="Candara" w:eastAsia="Candara" w:hAnsi="Candara" w:cs="Candara"/>
          <w:sz w:val="24"/>
          <w:szCs w:val="24"/>
        </w:rPr>
        <w:t>fit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all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 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PMEL</w:t>
      </w:r>
      <w:r w:rsidRPr="000C5D53">
        <w:rPr>
          <w:rFonts w:ascii="Candara" w:eastAsia="Candara" w:hAnsi="Candara" w:cs="Candara"/>
          <w:sz w:val="24"/>
          <w:szCs w:val="24"/>
        </w:rPr>
        <w:t>;</w:t>
      </w:r>
    </w:p>
    <w:p w14:paraId="27640E26" w14:textId="3BF6D76B" w:rsidR="00091823" w:rsidRDefault="004F222D">
      <w:pPr>
        <w:ind w:left="3341" w:right="85" w:hanging="2881"/>
        <w:jc w:val="both"/>
        <w:rPr>
          <w:rFonts w:ascii="Candara" w:eastAsia="Candara" w:hAnsi="Candara" w:cs="Candara"/>
          <w:spacing w:val="-10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“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</w:p>
    <w:p w14:paraId="498C09EB" w14:textId="78ADA16F" w:rsidR="00510FCB" w:rsidRPr="000C5D53" w:rsidRDefault="004F222D">
      <w:pPr>
        <w:ind w:left="3341" w:right="85" w:hanging="2881"/>
        <w:jc w:val="both"/>
        <w:rPr>
          <w:rFonts w:ascii="Candara" w:eastAsia="Candara" w:hAnsi="Candara" w:cs="Candara"/>
          <w:sz w:val="24"/>
          <w:szCs w:val="24"/>
        </w:rPr>
      </w:pPr>
      <w:proofErr w:type="gramStart"/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anag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”   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      </w:t>
      </w:r>
      <w:r w:rsidR="00091823">
        <w:rPr>
          <w:rFonts w:ascii="Candara" w:eastAsia="Candara" w:hAnsi="Candara" w:cs="Candara"/>
          <w:sz w:val="24"/>
          <w:szCs w:val="24"/>
        </w:rPr>
        <w:t xml:space="preserve">                              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1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tea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pp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te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PMEL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6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omp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ll  be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nsible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</w:t>
      </w:r>
      <w:r w:rsidRPr="000C5D53">
        <w:rPr>
          <w:rFonts w:ascii="Candara" w:eastAsia="Candara" w:hAnsi="Candara" w:cs="Candara"/>
          <w:sz w:val="24"/>
          <w:szCs w:val="24"/>
        </w:rPr>
        <w:t xml:space="preserve">y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o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 xml:space="preserve">ay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;</w:t>
      </w:r>
    </w:p>
    <w:p w14:paraId="1C655085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75CEB11D" w14:textId="77777777" w:rsidR="00510FCB" w:rsidRPr="000C5D53" w:rsidRDefault="004F222D">
      <w:pPr>
        <w:tabs>
          <w:tab w:val="left" w:pos="1000"/>
        </w:tabs>
        <w:ind w:left="1000" w:right="95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1.2</w:t>
      </w:r>
      <w:r w:rsidRPr="000C5D53">
        <w:rPr>
          <w:rFonts w:ascii="Candara" w:eastAsia="Candara" w:hAnsi="Candara" w:cs="Candara"/>
          <w:sz w:val="24"/>
          <w:szCs w:val="24"/>
        </w:rPr>
        <w:tab/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ting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mb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only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mb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ine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;</w:t>
      </w:r>
      <w:proofErr w:type="gramEnd"/>
    </w:p>
    <w:p w14:paraId="156DAB96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2B5C4B52" w14:textId="77777777" w:rsidR="00510FCB" w:rsidRPr="000C5D53" w:rsidRDefault="004F222D">
      <w:pPr>
        <w:tabs>
          <w:tab w:val="left" w:pos="1000"/>
        </w:tabs>
        <w:ind w:left="1000" w:right="83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1.3</w:t>
      </w:r>
      <w:r w:rsidRPr="000C5D53">
        <w:rPr>
          <w:rFonts w:ascii="Candara" w:eastAsia="Candara" w:hAnsi="Candara" w:cs="Candara"/>
          <w:sz w:val="24"/>
          <w:szCs w:val="24"/>
        </w:rPr>
        <w:tab/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laus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s,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proofErr w:type="gramEnd"/>
      <w:r w:rsidRPr="000C5D53">
        <w:rPr>
          <w:rFonts w:ascii="Candara" w:eastAsia="Candara" w:hAnsi="Candara" w:cs="Candara"/>
          <w:spacing w:val="3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tions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ll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be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to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laus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s,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tions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-11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ns;</w:t>
      </w:r>
    </w:p>
    <w:p w14:paraId="0EC25A9D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511AF9FF" w14:textId="77777777" w:rsidR="00510FCB" w:rsidRPr="000C5D53" w:rsidRDefault="004F222D">
      <w:pPr>
        <w:tabs>
          <w:tab w:val="left" w:pos="1000"/>
        </w:tabs>
        <w:ind w:left="1000" w:right="92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1.4</w:t>
      </w:r>
      <w:r w:rsidRPr="000C5D53">
        <w:rPr>
          <w:rFonts w:ascii="Candara" w:eastAsia="Candara" w:hAnsi="Candara" w:cs="Candara"/>
          <w:sz w:val="24"/>
          <w:szCs w:val="24"/>
        </w:rPr>
        <w:tab/>
        <w:t>The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“p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n”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xt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n, 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p,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j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nm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aut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whe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rat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-in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proofErr w:type="gramStart"/>
      <w:r w:rsidRPr="000C5D53">
        <w:rPr>
          <w:rFonts w:ascii="Candara" w:eastAsia="Candara" w:hAnsi="Candara" w:cs="Candara"/>
          <w:spacing w:val="-1"/>
          <w:sz w:val="24"/>
          <w:szCs w:val="24"/>
        </w:rPr>
        <w:t>)</w:t>
      </w:r>
      <w:r w:rsidRPr="000C5D53">
        <w:rPr>
          <w:rFonts w:ascii="Candara" w:eastAsia="Candara" w:hAnsi="Candara" w:cs="Candara"/>
          <w:sz w:val="24"/>
          <w:szCs w:val="24"/>
        </w:rPr>
        <w:t>;</w:t>
      </w:r>
      <w:proofErr w:type="gramEnd"/>
    </w:p>
    <w:p w14:paraId="12F597FC" w14:textId="77777777" w:rsidR="00510FCB" w:rsidRPr="000C5D53" w:rsidRDefault="00510FCB">
      <w:pPr>
        <w:spacing w:before="1" w:line="240" w:lineRule="exact"/>
        <w:rPr>
          <w:rFonts w:ascii="Candara" w:hAnsi="Candara"/>
          <w:sz w:val="24"/>
          <w:szCs w:val="24"/>
        </w:rPr>
      </w:pPr>
    </w:p>
    <w:p w14:paraId="72D46B0C" w14:textId="3C7B985F" w:rsidR="00510FCB" w:rsidRPr="000C5D53" w:rsidRDefault="004F222D">
      <w:pPr>
        <w:tabs>
          <w:tab w:val="left" w:pos="1000"/>
        </w:tabs>
        <w:ind w:left="1000" w:right="85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1.5</w:t>
      </w:r>
      <w:r w:rsidRPr="000C5D53">
        <w:rPr>
          <w:rFonts w:ascii="Candara" w:eastAsia="Candara" w:hAnsi="Candara" w:cs="Candara"/>
          <w:sz w:val="24"/>
          <w:szCs w:val="24"/>
        </w:rPr>
        <w:tab/>
        <w:t>The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“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”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xt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’s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 family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rs,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z w:val="24"/>
          <w:szCs w:val="24"/>
        </w:rPr>
        <w:t>ic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aff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si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;</w:t>
      </w:r>
      <w:proofErr w:type="gramEnd"/>
    </w:p>
    <w:p w14:paraId="5A1B96A8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6F6F8910" w14:textId="77777777" w:rsidR="00510FCB" w:rsidRPr="000C5D53" w:rsidRDefault="004F222D">
      <w:pPr>
        <w:tabs>
          <w:tab w:val="left" w:pos="1000"/>
        </w:tabs>
        <w:ind w:left="1000" w:right="93" w:hanging="540"/>
        <w:jc w:val="both"/>
        <w:rPr>
          <w:rFonts w:ascii="Candara" w:eastAsia="Candara" w:hAnsi="Candara" w:cs="Candara"/>
          <w:sz w:val="24"/>
          <w:szCs w:val="24"/>
        </w:rPr>
        <w:sectPr w:rsidR="00510FCB" w:rsidRPr="000C5D53" w:rsidSect="008961BF">
          <w:pgSz w:w="11940" w:h="16860"/>
          <w:pgMar w:top="1120" w:right="1280" w:bottom="280" w:left="980" w:header="0" w:footer="898" w:gutter="0"/>
          <w:cols w:space="720"/>
        </w:sectPr>
      </w:pPr>
      <w:r w:rsidRPr="000C5D53">
        <w:rPr>
          <w:rFonts w:ascii="Candara" w:eastAsia="Candara" w:hAnsi="Candara" w:cs="Candara"/>
          <w:sz w:val="24"/>
          <w:szCs w:val="24"/>
        </w:rPr>
        <w:t>1.6</w:t>
      </w:r>
      <w:r w:rsidRPr="000C5D53">
        <w:rPr>
          <w:rFonts w:ascii="Candara" w:eastAsia="Candara" w:hAnsi="Candara" w:cs="Candara"/>
          <w:sz w:val="24"/>
          <w:szCs w:val="24"/>
        </w:rPr>
        <w:tab/>
        <w:t>In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 to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nt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su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ppl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w w:val="99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ed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6"/>
          <w:w w:val="9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proofErr w:type="gramEnd"/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me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o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twee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ppl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abl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f.</w:t>
      </w:r>
    </w:p>
    <w:p w14:paraId="4644ACFE" w14:textId="2A38AA90" w:rsidR="00510FCB" w:rsidRPr="000C5D53" w:rsidRDefault="004F222D" w:rsidP="004F27E5">
      <w:pPr>
        <w:pStyle w:val="Heading1"/>
        <w:rPr>
          <w:sz w:val="24"/>
          <w:szCs w:val="24"/>
        </w:rPr>
      </w:pPr>
      <w:bookmarkStart w:id="2" w:name="_Toc117681953"/>
      <w:r w:rsidRPr="000C5D53">
        <w:rPr>
          <w:sz w:val="24"/>
          <w:szCs w:val="24"/>
        </w:rPr>
        <w:lastRenderedPageBreak/>
        <w:t>B.    Rules</w:t>
      </w:r>
      <w:bookmarkEnd w:id="2"/>
    </w:p>
    <w:p w14:paraId="53AD570D" w14:textId="77777777" w:rsidR="00510FCB" w:rsidRPr="000C5D53" w:rsidRDefault="004F222D">
      <w:pPr>
        <w:ind w:left="444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I.         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proofErr w:type="gramEnd"/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ie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ive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ple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nvi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t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it is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necess</w:t>
      </w:r>
      <w:r w:rsidRPr="000C5D53">
        <w:rPr>
          <w:rFonts w:ascii="Candara" w:eastAsia="Candara" w:hAnsi="Candara" w:cs="Candara"/>
          <w:sz w:val="24"/>
          <w:szCs w:val="24"/>
        </w:rPr>
        <w:t>ary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s:</w:t>
      </w:r>
    </w:p>
    <w:p w14:paraId="3BF17234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5F52E969" w14:textId="19F6CCB8" w:rsidR="00510FCB" w:rsidRPr="000C5D53" w:rsidRDefault="004F222D" w:rsidP="00965503">
      <w:pPr>
        <w:ind w:left="112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•     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Exhibit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co</w:t>
      </w:r>
      <w:r w:rsidRPr="000C5D53">
        <w:rPr>
          <w:rFonts w:ascii="Candara" w:eastAsia="Candara" w:hAnsi="Candara" w:cs="Candara"/>
          <w:sz w:val="24"/>
          <w:szCs w:val="24"/>
        </w:rPr>
        <w:t>nsi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ion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aw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lly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 xml:space="preserve">La </w:t>
      </w:r>
      <w:proofErr w:type="gramStart"/>
      <w:r w:rsidR="00163152">
        <w:rPr>
          <w:rFonts w:ascii="Candara" w:eastAsia="Candara" w:hAnsi="Candara" w:cs="Candara"/>
          <w:sz w:val="24"/>
          <w:szCs w:val="24"/>
        </w:rPr>
        <w:t>Perla</w:t>
      </w:r>
      <w:r w:rsidRPr="000C5D53">
        <w:rPr>
          <w:rFonts w:ascii="Candara" w:eastAsia="Candara" w:hAnsi="Candara" w:cs="Candara"/>
          <w:sz w:val="24"/>
          <w:szCs w:val="24"/>
        </w:rPr>
        <w:t>;</w:t>
      </w:r>
      <w:proofErr w:type="gramEnd"/>
    </w:p>
    <w:p w14:paraId="0AD13E36" w14:textId="77777777" w:rsidR="00510FCB" w:rsidRPr="000C5D53" w:rsidRDefault="004F222D">
      <w:pPr>
        <w:spacing w:line="220" w:lineRule="exact"/>
        <w:ind w:left="1593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nd</w:t>
      </w:r>
    </w:p>
    <w:p w14:paraId="184C41A9" w14:textId="77777777" w:rsidR="00510FCB" w:rsidRPr="000C5D53" w:rsidRDefault="004F222D">
      <w:pPr>
        <w:spacing w:before="3"/>
        <w:ind w:left="1144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•     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aint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abi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by 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all 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s’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</w:p>
    <w:p w14:paraId="407FB208" w14:textId="77777777" w:rsidR="00510FCB" w:rsidRPr="000C5D53" w:rsidRDefault="004F222D">
      <w:pPr>
        <w:ind w:left="1593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ns.</w:t>
      </w:r>
    </w:p>
    <w:p w14:paraId="7DDDBB3D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3E65074D" w14:textId="77777777" w:rsidR="00510FCB" w:rsidRPr="000C5D53" w:rsidRDefault="004F222D">
      <w:pPr>
        <w:tabs>
          <w:tab w:val="left" w:pos="1000"/>
        </w:tabs>
        <w:spacing w:line="276" w:lineRule="auto"/>
        <w:ind w:left="1000" w:right="90" w:hanging="612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II.</w:t>
      </w:r>
      <w:r w:rsidRPr="000C5D53">
        <w:rPr>
          <w:rFonts w:ascii="Candara" w:eastAsia="Candara" w:hAnsi="Candara" w:cs="Candara"/>
          <w:sz w:val="24"/>
          <w:szCs w:val="24"/>
        </w:rPr>
        <w:tab/>
        <w:t>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time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be,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ewe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4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4D5DD6E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6934B69E" w14:textId="416C13D6" w:rsidR="00510FCB" w:rsidRPr="00E36FE6" w:rsidRDefault="004F222D" w:rsidP="00E36FE6">
      <w:pPr>
        <w:tabs>
          <w:tab w:val="left" w:pos="1000"/>
        </w:tabs>
        <w:spacing w:line="276" w:lineRule="auto"/>
        <w:ind w:left="1000" w:right="83" w:hanging="667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III.</w:t>
      </w:r>
      <w:r w:rsidRPr="000C5D53">
        <w:rPr>
          <w:rFonts w:ascii="Candara" w:eastAsia="Candara" w:hAnsi="Candara" w:cs="Candara"/>
          <w:sz w:val="24"/>
          <w:szCs w:val="24"/>
        </w:rPr>
        <w:tab/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>’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ns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bind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in</w:t>
      </w:r>
      <w:r w:rsidRPr="000C5D53">
        <w:rPr>
          <w:rFonts w:ascii="Candara" w:eastAsia="Candara" w:hAnsi="Candara" w:cs="Candara"/>
          <w:sz w:val="24"/>
          <w:szCs w:val="24"/>
        </w:rPr>
        <w:t xml:space="preserve">g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an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mpl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ily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v</w:t>
      </w:r>
      <w:r w:rsidRPr="000C5D53">
        <w:rPr>
          <w:rFonts w:ascii="Candara" w:eastAsia="Candara" w:hAnsi="Candara" w:cs="Candara"/>
          <w:sz w:val="24"/>
          <w:szCs w:val="24"/>
        </w:rPr>
        <w:t>isi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invi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pi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invi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hilst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64EC8E8" w14:textId="7A8EABEB" w:rsidR="00510FCB" w:rsidRPr="0097230A" w:rsidRDefault="00B340AF" w:rsidP="00B94A20">
      <w:pPr>
        <w:pStyle w:val="Heading2"/>
        <w:numPr>
          <w:ilvl w:val="0"/>
          <w:numId w:val="3"/>
        </w:numPr>
        <w:rPr>
          <w:rStyle w:val="Heading3Char"/>
          <w:i w:val="0"/>
          <w:iCs w:val="0"/>
          <w:szCs w:val="24"/>
        </w:rPr>
      </w:pPr>
      <w:bookmarkStart w:id="3" w:name="_Toc117681954"/>
      <w:r w:rsidRPr="0097230A">
        <w:rPr>
          <w:rStyle w:val="Heading3Char"/>
          <w:i w:val="0"/>
          <w:iCs w:val="0"/>
          <w:szCs w:val="24"/>
        </w:rPr>
        <w:t>Permitted</w:t>
      </w:r>
      <w:r w:rsidR="004F222D" w:rsidRPr="0097230A">
        <w:rPr>
          <w:rStyle w:val="Heading3Char"/>
          <w:i w:val="0"/>
          <w:iCs w:val="0"/>
          <w:szCs w:val="24"/>
        </w:rPr>
        <w:t xml:space="preserve"> vehicles and usage of roads within </w:t>
      </w:r>
      <w:r w:rsidR="00163152">
        <w:rPr>
          <w:rStyle w:val="Heading3Char"/>
          <w:i w:val="0"/>
          <w:iCs w:val="0"/>
          <w:szCs w:val="24"/>
        </w:rPr>
        <w:t>La Perla</w:t>
      </w:r>
      <w:bookmarkEnd w:id="3"/>
    </w:p>
    <w:p w14:paraId="377E2946" w14:textId="77777777" w:rsidR="00510FCB" w:rsidRPr="000C5D53" w:rsidRDefault="00510FCB">
      <w:pPr>
        <w:spacing w:before="10" w:line="100" w:lineRule="exact"/>
        <w:rPr>
          <w:rFonts w:ascii="Candara" w:hAnsi="Candara"/>
          <w:sz w:val="24"/>
          <w:szCs w:val="24"/>
        </w:rPr>
      </w:pPr>
    </w:p>
    <w:p w14:paraId="7E0236B8" w14:textId="7D4855D8" w:rsidR="00510FCB" w:rsidRPr="000C5D53" w:rsidRDefault="004F222D">
      <w:pPr>
        <w:tabs>
          <w:tab w:val="left" w:pos="1000"/>
        </w:tabs>
        <w:spacing w:line="240" w:lineRule="exact"/>
        <w:ind w:left="1000" w:right="8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1.1</w:t>
      </w:r>
      <w:r w:rsidRPr="000C5D53">
        <w:rPr>
          <w:rFonts w:ascii="Candara" w:eastAsia="Candara" w:hAnsi="Candara" w:cs="Candara"/>
          <w:sz w:val="24"/>
          <w:szCs w:val="24"/>
        </w:rPr>
        <w:tab/>
        <w:t>All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ty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Law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Uganda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ff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ime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35FA3E4F" w14:textId="77777777" w:rsidR="00510FCB" w:rsidRPr="000C5D53" w:rsidRDefault="00510FCB">
      <w:pPr>
        <w:spacing w:before="8" w:line="240" w:lineRule="exact"/>
        <w:rPr>
          <w:rFonts w:ascii="Candara" w:hAnsi="Candara"/>
          <w:sz w:val="24"/>
          <w:szCs w:val="24"/>
        </w:rPr>
      </w:pPr>
    </w:p>
    <w:p w14:paraId="5C353424" w14:textId="6463EF33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.    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u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adw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thy</w:t>
      </w:r>
      <w:r w:rsidRPr="000C5D53">
        <w:rPr>
          <w:rFonts w:ascii="Candara" w:eastAsia="Candara" w:hAnsi="Candara" w:cs="Candara"/>
          <w:spacing w:val="-9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hin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001E21F3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1F0904BA" w14:textId="777777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1.3 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riv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thin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mini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thi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ty</w:t>
      </w:r>
      <w:proofErr w:type="gramEnd"/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liab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ty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380715CF" w14:textId="77777777" w:rsidR="00510FCB" w:rsidRPr="000C5D53" w:rsidRDefault="00510FCB">
      <w:pPr>
        <w:spacing w:before="6" w:line="240" w:lineRule="exact"/>
        <w:rPr>
          <w:rFonts w:ascii="Candara" w:hAnsi="Candara"/>
          <w:sz w:val="24"/>
          <w:szCs w:val="24"/>
        </w:rPr>
      </w:pPr>
    </w:p>
    <w:p w14:paraId="02DC7DF2" w14:textId="777777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1.4 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n-li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dr</w:t>
      </w:r>
      <w:r w:rsidRPr="000C5D53">
        <w:rPr>
          <w:rFonts w:ascii="Candara" w:eastAsia="Candara" w:hAnsi="Candara" w:cs="Candara"/>
          <w:sz w:val="24"/>
          <w:szCs w:val="24"/>
        </w:rPr>
        <w:t>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ive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FD854ED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093EE1CB" w14:textId="77777777" w:rsidR="00510FCB" w:rsidRPr="000C5D53" w:rsidRDefault="004F222D">
      <w:pPr>
        <w:tabs>
          <w:tab w:val="left" w:pos="1020"/>
        </w:tabs>
        <w:spacing w:line="240" w:lineRule="exact"/>
        <w:ind w:left="1027" w:right="97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1.5</w:t>
      </w:r>
      <w:r w:rsidRPr="000C5D53">
        <w:rPr>
          <w:rFonts w:ascii="Candara" w:eastAsia="Candara" w:hAnsi="Candara" w:cs="Candara"/>
          <w:sz w:val="24"/>
          <w:szCs w:val="24"/>
        </w:rPr>
        <w:tab/>
        <w:t>The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ns may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me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pt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arning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C68DD1F" w14:textId="77777777" w:rsidR="00510FCB" w:rsidRPr="000C5D53" w:rsidRDefault="00510FCB">
      <w:pPr>
        <w:spacing w:before="11" w:line="240" w:lineRule="exact"/>
        <w:rPr>
          <w:rFonts w:ascii="Candara" w:hAnsi="Candara"/>
          <w:sz w:val="24"/>
          <w:szCs w:val="24"/>
        </w:rPr>
      </w:pPr>
    </w:p>
    <w:p w14:paraId="6DF7C6D3" w14:textId="777777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1.6 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ild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hil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pla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ro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5938151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16D4D339" w14:textId="77777777" w:rsidR="00510FCB" w:rsidRPr="000C5D53" w:rsidRDefault="004F222D">
      <w:pPr>
        <w:tabs>
          <w:tab w:val="left" w:pos="1020"/>
        </w:tabs>
        <w:ind w:left="1027" w:right="90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1.7</w:t>
      </w:r>
      <w:r w:rsidRPr="000C5D53">
        <w:rPr>
          <w:rFonts w:ascii="Candara" w:eastAsia="Candara" w:hAnsi="Candara" w:cs="Candara"/>
          <w:sz w:val="24"/>
          <w:szCs w:val="24"/>
        </w:rPr>
        <w:tab/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 the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sk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sk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 tim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being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n,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ke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hts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n.</w:t>
      </w:r>
    </w:p>
    <w:p w14:paraId="7DB80087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16F93E8C" w14:textId="777777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1.8 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72E12BF1" w14:textId="77777777" w:rsidR="00510FCB" w:rsidRPr="000C5D53" w:rsidRDefault="00510FCB">
      <w:pPr>
        <w:spacing w:before="9" w:line="240" w:lineRule="exact"/>
        <w:rPr>
          <w:rFonts w:ascii="Candara" w:hAnsi="Candara"/>
          <w:sz w:val="24"/>
          <w:szCs w:val="24"/>
        </w:rPr>
      </w:pPr>
    </w:p>
    <w:p w14:paraId="435FA766" w14:textId="3100B4BE" w:rsidR="00510FCB" w:rsidRPr="000C5D53" w:rsidRDefault="004F222D">
      <w:pPr>
        <w:tabs>
          <w:tab w:val="left" w:pos="1000"/>
        </w:tabs>
        <w:ind w:left="1027" w:right="88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1.9</w:t>
      </w:r>
      <w:r w:rsidRPr="000C5D53">
        <w:rPr>
          <w:rFonts w:ascii="Candara" w:eastAsia="Candara" w:hAnsi="Candara" w:cs="Candara"/>
          <w:sz w:val="24"/>
          <w:szCs w:val="24"/>
        </w:rPr>
        <w:tab/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fy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iting,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2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 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tion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proofErr w:type="gramEnd"/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ble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give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ffi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7A5CECB" w14:textId="77777777" w:rsidR="00510FCB" w:rsidRPr="000C5D53" w:rsidRDefault="00510FCB">
      <w:pPr>
        <w:spacing w:before="4" w:line="240" w:lineRule="exact"/>
        <w:rPr>
          <w:rFonts w:ascii="Candara" w:hAnsi="Candara"/>
          <w:sz w:val="24"/>
          <w:szCs w:val="24"/>
        </w:rPr>
      </w:pPr>
    </w:p>
    <w:p w14:paraId="3EFB1A50" w14:textId="31BF0B78" w:rsidR="00510FCB" w:rsidRPr="000C5D53" w:rsidRDefault="004F222D">
      <w:pPr>
        <w:tabs>
          <w:tab w:val="left" w:pos="1000"/>
        </w:tabs>
        <w:ind w:left="1027" w:right="83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1.10</w:t>
      </w:r>
      <w:r w:rsidRPr="000C5D53">
        <w:rPr>
          <w:rFonts w:ascii="Candara" w:eastAsia="Candara" w:hAnsi="Candara" w:cs="Candara"/>
          <w:sz w:val="24"/>
          <w:szCs w:val="24"/>
        </w:rPr>
        <w:tab/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sing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cess</w:t>
      </w:r>
      <w:r w:rsidRPr="000C5D53">
        <w:rPr>
          <w:rFonts w:ascii="Candara" w:eastAsia="Candara" w:hAnsi="Candara" w:cs="Candara"/>
          <w:sz w:val="24"/>
          <w:szCs w:val="24"/>
        </w:rPr>
        <w:t xml:space="preserve">ive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gase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n,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 xml:space="preserve">ing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ids 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h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 xml:space="preserve">- 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ad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y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9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mis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9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w w:val="99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r.</w:t>
      </w:r>
    </w:p>
    <w:p w14:paraId="422D3D5D" w14:textId="77777777" w:rsidR="00510FCB" w:rsidRPr="000C5D53" w:rsidRDefault="00510FCB">
      <w:pPr>
        <w:spacing w:before="4" w:line="240" w:lineRule="exact"/>
        <w:rPr>
          <w:rFonts w:ascii="Candara" w:hAnsi="Candara"/>
          <w:sz w:val="24"/>
          <w:szCs w:val="24"/>
        </w:rPr>
      </w:pPr>
    </w:p>
    <w:p w14:paraId="5C97EB81" w14:textId="0AA1EC5A" w:rsidR="00510FCB" w:rsidRPr="000C5D53" w:rsidRDefault="004F222D">
      <w:pPr>
        <w:tabs>
          <w:tab w:val="left" w:pos="1000"/>
        </w:tabs>
        <w:ind w:left="1027" w:right="83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1.11</w:t>
      </w:r>
      <w:r w:rsidRPr="000C5D53">
        <w:rPr>
          <w:rFonts w:ascii="Candara" w:eastAsia="Candara" w:hAnsi="Candara" w:cs="Candara"/>
          <w:sz w:val="24"/>
          <w:szCs w:val="24"/>
        </w:rPr>
        <w:tab/>
        <w:t>Rep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 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s,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bla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in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>2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s.</w:t>
      </w:r>
    </w:p>
    <w:p w14:paraId="4B32A215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7080E0E2" w14:textId="503498B9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1.12    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ark.</w:t>
      </w:r>
    </w:p>
    <w:p w14:paraId="1B403577" w14:textId="77777777" w:rsidR="00510FCB" w:rsidRPr="000C5D53" w:rsidRDefault="00510FCB">
      <w:pPr>
        <w:spacing w:before="6" w:line="240" w:lineRule="exact"/>
        <w:rPr>
          <w:rFonts w:ascii="Candara" w:hAnsi="Candara"/>
          <w:sz w:val="24"/>
          <w:szCs w:val="24"/>
        </w:rPr>
      </w:pPr>
    </w:p>
    <w:p w14:paraId="66705D3D" w14:textId="7F7A55A7" w:rsidR="00F73387" w:rsidRDefault="00E3379E" w:rsidP="00F73387">
      <w:pPr>
        <w:ind w:left="492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1.13    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ial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nly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pp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="00A138E4">
        <w:rPr>
          <w:rFonts w:ascii="Candara" w:eastAsia="Candara" w:hAnsi="Candara" w:cs="Candara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Es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te</w:t>
      </w:r>
      <w:r w:rsidR="00571BF5"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an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ge</w:t>
      </w:r>
      <w:r w:rsidR="00571BF5" w:rsidRPr="000C5D53">
        <w:rPr>
          <w:rFonts w:ascii="Candara" w:eastAsia="Candara" w:hAnsi="Candara" w:cs="Candara"/>
          <w:spacing w:val="-2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z w:val="24"/>
          <w:szCs w:val="24"/>
        </w:rPr>
        <w:t>.</w:t>
      </w:r>
    </w:p>
    <w:p w14:paraId="7FEA2B44" w14:textId="77777777" w:rsidR="00F73387" w:rsidRDefault="00F73387" w:rsidP="00F73387">
      <w:pPr>
        <w:ind w:left="492"/>
        <w:rPr>
          <w:rFonts w:ascii="Candara" w:eastAsia="Candara" w:hAnsi="Candara" w:cs="Candara"/>
          <w:sz w:val="24"/>
          <w:szCs w:val="24"/>
        </w:rPr>
      </w:pPr>
    </w:p>
    <w:p w14:paraId="1418EBC7" w14:textId="12A35144" w:rsidR="00510FCB" w:rsidRPr="000C5D53" w:rsidRDefault="004F222D" w:rsidP="00F73387">
      <w:pPr>
        <w:ind w:left="492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1.14</w:t>
      </w:r>
      <w:r w:rsidRPr="000C5D53">
        <w:rPr>
          <w:rFonts w:ascii="Candara" w:eastAsia="Candara" w:hAnsi="Candara" w:cs="Candara"/>
          <w:sz w:val="24"/>
          <w:szCs w:val="24"/>
        </w:rPr>
        <w:tab/>
        <w:t>All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lid/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cu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9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proofErr w:type="gramEnd"/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Any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le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er</w:t>
      </w:r>
      <w:r w:rsidRPr="000C5D53">
        <w:rPr>
          <w:rFonts w:ascii="Candara" w:eastAsia="Candara" w:hAnsi="Candara" w:cs="Candara"/>
          <w:sz w:val="24"/>
          <w:szCs w:val="24"/>
        </w:rPr>
        <w:t>mits</w:t>
      </w:r>
      <w:proofErr w:type="gramEnd"/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ntran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Appl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be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B19EE5D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663E8E8D" w14:textId="4CB0F677" w:rsidR="00510FCB" w:rsidRPr="00E36FE6" w:rsidRDefault="004F222D" w:rsidP="00E36FE6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1.1</w:t>
      </w:r>
      <w:r w:rsidR="001F51E8" w:rsidRPr="000C5D53">
        <w:rPr>
          <w:rFonts w:ascii="Candara" w:eastAsia="Candara" w:hAnsi="Candara" w:cs="Candara"/>
          <w:sz w:val="24"/>
          <w:szCs w:val="24"/>
        </w:rPr>
        <w:t>5</w:t>
      </w:r>
      <w:r w:rsidRPr="000C5D53">
        <w:rPr>
          <w:rFonts w:ascii="Candara" w:eastAsia="Candara" w:hAnsi="Candara" w:cs="Candara"/>
          <w:sz w:val="24"/>
          <w:szCs w:val="24"/>
        </w:rPr>
        <w:t xml:space="preserve">    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limits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08EFB568" w14:textId="3D1A1C78" w:rsidR="00510FCB" w:rsidRPr="005458E2" w:rsidRDefault="004F222D" w:rsidP="00B94A20">
      <w:pPr>
        <w:pStyle w:val="Heading2"/>
        <w:numPr>
          <w:ilvl w:val="0"/>
          <w:numId w:val="3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4" w:name="_Toc117681955"/>
      <w:r w:rsidRPr="005458E2">
        <w:rPr>
          <w:rStyle w:val="Heading3Char"/>
          <w:i w:val="0"/>
          <w:iCs w:val="0"/>
          <w:szCs w:val="24"/>
        </w:rPr>
        <w:t>Ho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m</w:t>
      </w:r>
      <w:r w:rsidRPr="005458E2">
        <w:rPr>
          <w:rFonts w:eastAsia="Candara" w:cs="Candara"/>
          <w:b w:val="0"/>
          <w:i w:val="0"/>
          <w:iCs w:val="0"/>
          <w:color w:val="002060"/>
          <w:spacing w:val="4"/>
          <w:w w:val="99"/>
          <w:sz w:val="24"/>
          <w:szCs w:val="24"/>
        </w:rPr>
        <w:t>e</w:t>
      </w:r>
      <w:r w:rsidRPr="005458E2">
        <w:rPr>
          <w:rFonts w:eastAsia="Candara" w:cs="Candara"/>
          <w:b w:val="0"/>
          <w:i w:val="0"/>
          <w:iCs w:val="0"/>
          <w:color w:val="002060"/>
          <w:spacing w:val="-1"/>
          <w:w w:val="99"/>
          <w:sz w:val="24"/>
          <w:szCs w:val="24"/>
        </w:rPr>
        <w:t>o</w:t>
      </w:r>
      <w:r w:rsidRPr="005458E2">
        <w:rPr>
          <w:rFonts w:eastAsia="Candara" w:cs="Candara"/>
          <w:b w:val="0"/>
          <w:i w:val="0"/>
          <w:iCs w:val="0"/>
          <w:color w:val="002060"/>
          <w:spacing w:val="2"/>
          <w:w w:val="99"/>
          <w:sz w:val="24"/>
          <w:szCs w:val="24"/>
        </w:rPr>
        <w:t>w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ne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rs’</w:t>
      </w:r>
      <w:r w:rsidRPr="005458E2">
        <w:rPr>
          <w:rFonts w:eastAsia="Candara" w:cs="Candara"/>
          <w:b w:val="0"/>
          <w:i w:val="0"/>
          <w:iCs w:val="0"/>
          <w:color w:val="002060"/>
          <w:spacing w:val="-12"/>
          <w:w w:val="99"/>
          <w:sz w:val="24"/>
          <w:szCs w:val="24"/>
        </w:rPr>
        <w:t xml:space="preserve"> </w:t>
      </w:r>
      <w:r w:rsidRPr="005458E2">
        <w:rPr>
          <w:rFonts w:eastAsia="Candara" w:cs="Candara"/>
          <w:b w:val="0"/>
          <w:i w:val="0"/>
          <w:iCs w:val="0"/>
          <w:color w:val="002060"/>
          <w:spacing w:val="3"/>
          <w:w w:val="99"/>
          <w:sz w:val="24"/>
          <w:szCs w:val="24"/>
        </w:rPr>
        <w:t>r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e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s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p</w:t>
      </w:r>
      <w:r w:rsidRPr="005458E2">
        <w:rPr>
          <w:rFonts w:eastAsia="Candara" w:cs="Candara"/>
          <w:b w:val="0"/>
          <w:i w:val="0"/>
          <w:iCs w:val="0"/>
          <w:color w:val="002060"/>
          <w:spacing w:val="-1"/>
          <w:w w:val="99"/>
          <w:sz w:val="24"/>
          <w:szCs w:val="24"/>
        </w:rPr>
        <w:t>o</w:t>
      </w:r>
      <w:r w:rsidRPr="005458E2">
        <w:rPr>
          <w:rFonts w:eastAsia="Candara" w:cs="Candara"/>
          <w:b w:val="0"/>
          <w:i w:val="0"/>
          <w:iCs w:val="0"/>
          <w:color w:val="002060"/>
          <w:spacing w:val="3"/>
          <w:w w:val="99"/>
          <w:sz w:val="24"/>
          <w:szCs w:val="24"/>
        </w:rPr>
        <w:t>n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s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i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b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i</w:t>
      </w:r>
      <w:r w:rsidRPr="005458E2">
        <w:rPr>
          <w:rFonts w:eastAsia="Candara" w:cs="Candara"/>
          <w:b w:val="0"/>
          <w:i w:val="0"/>
          <w:iCs w:val="0"/>
          <w:color w:val="002060"/>
          <w:spacing w:val="-1"/>
          <w:w w:val="99"/>
          <w:sz w:val="24"/>
          <w:szCs w:val="24"/>
        </w:rPr>
        <w:t>l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i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t</w:t>
      </w:r>
      <w:r w:rsidRPr="005458E2">
        <w:rPr>
          <w:rFonts w:eastAsia="Candara" w:cs="Candara"/>
          <w:b w:val="0"/>
          <w:i w:val="0"/>
          <w:iCs w:val="0"/>
          <w:color w:val="002060"/>
          <w:spacing w:val="3"/>
          <w:w w:val="99"/>
          <w:sz w:val="24"/>
          <w:szCs w:val="24"/>
        </w:rPr>
        <w:t>i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w w:val="99"/>
          <w:sz w:val="24"/>
          <w:szCs w:val="24"/>
        </w:rPr>
        <w:t>e</w:t>
      </w:r>
      <w:r w:rsidRPr="005458E2">
        <w:rPr>
          <w:rFonts w:eastAsia="Candara" w:cs="Candara"/>
          <w:b w:val="0"/>
          <w:i w:val="0"/>
          <w:iCs w:val="0"/>
          <w:color w:val="002060"/>
          <w:w w:val="99"/>
          <w:sz w:val="24"/>
          <w:szCs w:val="24"/>
        </w:rPr>
        <w:t>s</w:t>
      </w:r>
      <w:r w:rsidRPr="005458E2">
        <w:rPr>
          <w:rFonts w:eastAsia="Candara" w:cs="Candara"/>
          <w:b w:val="0"/>
          <w:i w:val="0"/>
          <w:iCs w:val="0"/>
          <w:color w:val="002060"/>
          <w:spacing w:val="-8"/>
          <w:w w:val="99"/>
          <w:sz w:val="24"/>
          <w:szCs w:val="24"/>
        </w:rPr>
        <w:t xml:space="preserve"> </w:t>
      </w:r>
      <w:r w:rsidRPr="005458E2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r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ega</w:t>
      </w:r>
      <w:r w:rsidRPr="005458E2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r</w:t>
      </w:r>
      <w:r w:rsidRPr="005458E2">
        <w:rPr>
          <w:rFonts w:eastAsia="Candara" w:cs="Candara"/>
          <w:b w:val="0"/>
          <w:i w:val="0"/>
          <w:iCs w:val="0"/>
          <w:color w:val="002060"/>
          <w:spacing w:val="3"/>
          <w:sz w:val="24"/>
          <w:szCs w:val="24"/>
        </w:rPr>
        <w:t>d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in</w:t>
      </w:r>
      <w:r w:rsidRPr="005458E2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g</w:t>
      </w:r>
      <w:r w:rsidRPr="005458E2">
        <w:rPr>
          <w:rFonts w:eastAsia="Candara" w:cs="Candara"/>
          <w:b w:val="0"/>
          <w:i w:val="0"/>
          <w:iCs w:val="0"/>
          <w:color w:val="002060"/>
          <w:spacing w:val="-12"/>
          <w:sz w:val="24"/>
          <w:szCs w:val="24"/>
        </w:rPr>
        <w:t xml:space="preserve"> </w:t>
      </w:r>
      <w:r w:rsidRPr="005458E2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R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</w:t>
      </w:r>
      <w:r w:rsidRPr="005458E2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s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i</w:t>
      </w:r>
      <w:r w:rsidRPr="005458E2">
        <w:rPr>
          <w:rFonts w:eastAsia="Candara" w:cs="Candara"/>
          <w:b w:val="0"/>
          <w:i w:val="0"/>
          <w:iCs w:val="0"/>
          <w:color w:val="002060"/>
          <w:spacing w:val="-2"/>
          <w:sz w:val="24"/>
          <w:szCs w:val="24"/>
        </w:rPr>
        <w:t>d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en</w:t>
      </w:r>
      <w:r w:rsidRPr="005458E2">
        <w:rPr>
          <w:rFonts w:eastAsia="Candara" w:cs="Candara"/>
          <w:b w:val="0"/>
          <w:i w:val="0"/>
          <w:iCs w:val="0"/>
          <w:color w:val="002060"/>
          <w:spacing w:val="2"/>
          <w:sz w:val="24"/>
          <w:szCs w:val="24"/>
        </w:rPr>
        <w:t>c</w:t>
      </w:r>
      <w:r w:rsidRPr="005458E2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</w:t>
      </w:r>
      <w:r w:rsidRPr="005458E2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s</w:t>
      </w:r>
      <w:bookmarkEnd w:id="4"/>
    </w:p>
    <w:p w14:paraId="6F0F05C2" w14:textId="77777777" w:rsidR="00510FCB" w:rsidRPr="000C5D53" w:rsidRDefault="00510FCB">
      <w:pPr>
        <w:spacing w:before="10" w:line="100" w:lineRule="exact"/>
        <w:rPr>
          <w:rFonts w:ascii="Candara" w:hAnsi="Candara"/>
          <w:sz w:val="24"/>
          <w:szCs w:val="24"/>
        </w:rPr>
      </w:pPr>
    </w:p>
    <w:p w14:paraId="2E5CDF69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3BF38368" w14:textId="777777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nsible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:</w:t>
      </w:r>
    </w:p>
    <w:p w14:paraId="0804F278" w14:textId="77777777" w:rsidR="00510FCB" w:rsidRPr="000C5D53" w:rsidRDefault="00510FCB">
      <w:pPr>
        <w:spacing w:before="6" w:line="160" w:lineRule="exact"/>
        <w:rPr>
          <w:rFonts w:ascii="Candara" w:hAnsi="Candara"/>
          <w:sz w:val="24"/>
          <w:szCs w:val="24"/>
        </w:rPr>
      </w:pPr>
    </w:p>
    <w:p w14:paraId="40D69639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5D4F4E29" w14:textId="537C3BB0" w:rsidR="00510FCB" w:rsidRPr="00E36FE6" w:rsidRDefault="004F222D" w:rsidP="00E36FE6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.1.   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orr</w:t>
      </w:r>
      <w:r w:rsidRPr="000C5D53">
        <w:rPr>
          <w:rFonts w:ascii="Candara" w:eastAsia="Candara" w:hAnsi="Candara" w:cs="Candara"/>
          <w:sz w:val="24"/>
          <w:szCs w:val="24"/>
        </w:rPr>
        <w:t>id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nit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an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proofErr w:type="gramEnd"/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tor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along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CF16C85" w14:textId="11DBF2A5" w:rsidR="00510FCB" w:rsidRPr="00BD7EEE" w:rsidRDefault="004F222D" w:rsidP="00BD7EEE">
      <w:pPr>
        <w:ind w:left="46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     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ind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4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visible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3B4114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w w:val="99"/>
          <w:position w:val="1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w w:val="99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position w:val="1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w w:val="99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position w:val="1"/>
          <w:sz w:val="24"/>
          <w:szCs w:val="24"/>
        </w:rPr>
        <w:t>slin</w:t>
      </w:r>
      <w:r w:rsidRPr="000C5D53">
        <w:rPr>
          <w:rFonts w:ascii="Candara" w:eastAsia="Candara" w:hAnsi="Candara" w:cs="Candara"/>
          <w:spacing w:val="1"/>
          <w:w w:val="99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w w:val="99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ty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pe</w:t>
      </w:r>
      <w:r w:rsidRPr="000C5D53">
        <w:rPr>
          <w:rFonts w:ascii="Candara" w:eastAsia="Candara" w:hAnsi="Candara" w:cs="Candara"/>
          <w:spacing w:val="-8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er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mitt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position w:val="1"/>
          <w:sz w:val="24"/>
          <w:szCs w:val="24"/>
        </w:rPr>
        <w:t xml:space="preserve"> </w:t>
      </w:r>
      <w:r w:rsidR="00C82BC8">
        <w:rPr>
          <w:rFonts w:ascii="Candara" w:eastAsia="Candara" w:hAnsi="Candara" w:cs="Candara"/>
          <w:spacing w:val="-14"/>
          <w:position w:val="1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8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pa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2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6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7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w w:val="99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w w:val="99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w w:val="99"/>
          <w:position w:val="1"/>
          <w:sz w:val="24"/>
          <w:szCs w:val="24"/>
        </w:rPr>
        <w:t>as</w:t>
      </w:r>
      <w:r w:rsidR="001F51E8" w:rsidRPr="000C5D53">
        <w:rPr>
          <w:rFonts w:ascii="Candara" w:eastAsia="Candara" w:hAnsi="Candara" w:cs="Candara"/>
          <w:spacing w:val="1"/>
          <w:w w:val="99"/>
          <w:position w:val="1"/>
          <w:sz w:val="24"/>
          <w:szCs w:val="24"/>
        </w:rPr>
        <w:t xml:space="preserve">. </w:t>
      </w:r>
    </w:p>
    <w:p w14:paraId="34DD1192" w14:textId="78D75701" w:rsidR="00510FCB" w:rsidRPr="000C5D53" w:rsidRDefault="004F222D">
      <w:pPr>
        <w:ind w:left="1000" w:right="94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z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ard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ible ma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als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ible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sage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ld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isk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fety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FF7CD0E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008262B7" w14:textId="001E1707" w:rsidR="00510FCB" w:rsidRPr="000C5D53" w:rsidRDefault="004F222D">
      <w:pPr>
        <w:ind w:left="1000" w:right="83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       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wh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allow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="005963E0" w:rsidRPr="000C5D53">
        <w:rPr>
          <w:rFonts w:ascii="Candara" w:eastAsia="Candara" w:hAnsi="Candara" w:cs="Candara"/>
          <w:sz w:val="24"/>
          <w:szCs w:val="24"/>
        </w:rPr>
        <w:t xml:space="preserve">as tenants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lett</w:t>
      </w:r>
      <w:r w:rsidRPr="000C5D53">
        <w:rPr>
          <w:rFonts w:ascii="Candara" w:eastAsia="Candara" w:hAnsi="Candara" w:cs="Candara"/>
          <w:sz w:val="24"/>
          <w:szCs w:val="24"/>
        </w:rPr>
        <w:t>ing,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or </w:t>
      </w:r>
      <w:proofErr w:type="gramStart"/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pier,  a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ri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to 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 xml:space="preserve">ly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 xml:space="preserve">ith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ions,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 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cy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Th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proofErr w:type="gramEnd"/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ni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h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he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th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mat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s.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nting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sho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</w:t>
      </w:r>
      <w:r w:rsidRPr="000C5D53">
        <w:rPr>
          <w:rFonts w:ascii="Candara" w:eastAsia="Candara" w:hAnsi="Candara" w:cs="Candara"/>
          <w:sz w:val="24"/>
          <w:szCs w:val="24"/>
        </w:rPr>
        <w:t>is 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nsu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co</w:t>
      </w:r>
      <w:r w:rsidRPr="000C5D53">
        <w:rPr>
          <w:rFonts w:ascii="Candara" w:eastAsia="Candara" w:hAnsi="Candara" w:cs="Candara"/>
          <w:sz w:val="24"/>
          <w:szCs w:val="24"/>
        </w:rPr>
        <w:t>py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s’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vail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ble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r 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ead</w:t>
      </w:r>
      <w:r w:rsidR="005963E0" w:rsidRPr="000C5D53">
        <w:rPr>
          <w:rFonts w:ascii="Candara" w:eastAsia="Candara" w:hAnsi="Candara" w:cs="Candara"/>
          <w:spacing w:val="1"/>
          <w:sz w:val="24"/>
          <w:szCs w:val="24"/>
        </w:rPr>
        <w:t xml:space="preserve"> and comply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6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2"/>
          <w:w w:val="9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: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proofErr w:type="gramEnd"/>
    </w:p>
    <w:p w14:paraId="2511A4AE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30E76268" w14:textId="71F9370C" w:rsidR="00510FCB" w:rsidRPr="000C5D53" w:rsidRDefault="004F222D">
      <w:pPr>
        <w:ind w:left="1900" w:right="85" w:hanging="90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pacing w:val="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        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larly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isi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nt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8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37B701CB" w14:textId="225170D2" w:rsidR="00510FCB" w:rsidRPr="000C5D53" w:rsidRDefault="004F222D">
      <w:pPr>
        <w:ind w:left="1900" w:right="85" w:hanging="90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pacing w:val="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.2          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mail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 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ming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 to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ece</w:t>
      </w:r>
      <w:r w:rsidRPr="000C5D53">
        <w:rPr>
          <w:rFonts w:ascii="Candara" w:eastAsia="Candara" w:hAnsi="Candara" w:cs="Candara"/>
          <w:sz w:val="24"/>
          <w:szCs w:val="24"/>
        </w:rPr>
        <w:t>ive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deta</w:t>
      </w:r>
      <w:r w:rsidRPr="000C5D53">
        <w:rPr>
          <w:rFonts w:ascii="Candara" w:eastAsia="Candara" w:hAnsi="Candara" w:cs="Candara"/>
          <w:sz w:val="24"/>
          <w:szCs w:val="24"/>
        </w:rPr>
        <w:t>ils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pies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02CC87F4" w14:textId="75CB9A31" w:rsidR="00510FCB" w:rsidRPr="000C5D53" w:rsidRDefault="004F222D">
      <w:pPr>
        <w:ind w:left="1900" w:right="88" w:hanging="90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pacing w:val="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       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by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mail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ib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e to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chec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vise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7B884419" w14:textId="14A520D6" w:rsidR="00510FCB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1DE97089" w14:textId="77777777" w:rsidR="00B249DB" w:rsidRPr="000C5D53" w:rsidRDefault="00B249D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35A97696" w14:textId="74E11F77" w:rsidR="00510FCB" w:rsidRPr="000C5D53" w:rsidRDefault="004F222D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lastRenderedPageBreak/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5</w:t>
      </w:r>
      <w:r w:rsidRPr="000C5D53">
        <w:rPr>
          <w:rFonts w:ascii="Candara" w:eastAsia="Candara" w:hAnsi="Candara" w:cs="Candara"/>
          <w:sz w:val="24"/>
          <w:szCs w:val="24"/>
        </w:rPr>
        <w:t xml:space="preserve">     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sin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ial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</w:t>
      </w:r>
      <w:r w:rsidRPr="000C5D53">
        <w:rPr>
          <w:rFonts w:ascii="Candara" w:eastAsia="Candara" w:hAnsi="Candara" w:cs="Candara"/>
          <w:sz w:val="24"/>
          <w:szCs w:val="24"/>
        </w:rPr>
        <w:t>tivity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="005963E0" w:rsidRPr="000C5D53">
        <w:rPr>
          <w:rFonts w:ascii="Candara" w:eastAsia="Candara" w:hAnsi="Candara" w:cs="Candara"/>
          <w:spacing w:val="-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1371A81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05474963" w14:textId="2805218C" w:rsidR="00510FCB" w:rsidRPr="000C5D53" w:rsidRDefault="004F222D" w:rsidP="005963E0">
      <w:pPr>
        <w:ind w:left="4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6</w:t>
      </w:r>
      <w:r w:rsidRPr="000C5D53">
        <w:rPr>
          <w:rFonts w:ascii="Candara" w:eastAsia="Candara" w:hAnsi="Candara" w:cs="Candara"/>
          <w:sz w:val="24"/>
          <w:szCs w:val="24"/>
        </w:rPr>
        <w:t xml:space="preserve">   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pamphl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“f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”,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ards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ke</w:t>
      </w:r>
      <w:r w:rsidRPr="000C5D53">
        <w:rPr>
          <w:rFonts w:ascii="Candara" w:eastAsia="Candara" w:hAnsi="Candara" w:cs="Candara"/>
          <w:sz w:val="24"/>
          <w:szCs w:val="24"/>
        </w:rPr>
        <w:t>ting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ials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="005963E0"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AD6FEDC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44FBF19F" w14:textId="4DDDCDC3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   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Do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nv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as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5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</w:t>
      </w:r>
      <w:r w:rsidRPr="000C5D53">
        <w:rPr>
          <w:rFonts w:ascii="Candara" w:eastAsia="Candara" w:hAnsi="Candara" w:cs="Candara"/>
          <w:sz w:val="24"/>
          <w:szCs w:val="24"/>
        </w:rPr>
        <w:t>tiviti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0714757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4CA79333" w14:textId="60A209C6" w:rsidR="00510FCB" w:rsidRPr="00E36FE6" w:rsidRDefault="004F222D" w:rsidP="00E36FE6">
      <w:pPr>
        <w:ind w:left="1100" w:right="6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="00E36FE6">
        <w:rPr>
          <w:rFonts w:ascii="Candara" w:eastAsia="Candara" w:hAnsi="Candara" w:cs="Candara"/>
          <w:sz w:val="24"/>
          <w:szCs w:val="24"/>
        </w:rPr>
        <w:t>8</w:t>
      </w:r>
      <w:r w:rsidRPr="000C5D53">
        <w:rPr>
          <w:rFonts w:ascii="Candara" w:eastAsia="Candara" w:hAnsi="Candara" w:cs="Candara"/>
          <w:sz w:val="24"/>
          <w:szCs w:val="24"/>
        </w:rPr>
        <w:t xml:space="preserve">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Ad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art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xhibiti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ting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 inv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lve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lic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ccess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4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 xml:space="preserve">)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uc</w:t>
      </w:r>
      <w:r w:rsidRPr="000C5D53">
        <w:rPr>
          <w:rFonts w:ascii="Candara" w:eastAsia="Candara" w:hAnsi="Candara" w:cs="Candara"/>
          <w:sz w:val="24"/>
          <w:szCs w:val="24"/>
        </w:rPr>
        <w:t xml:space="preserve">h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fit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3C6F314" w14:textId="713F2CFE" w:rsidR="00510FCB" w:rsidRPr="00053AEF" w:rsidRDefault="004F222D" w:rsidP="00B94A20">
      <w:pPr>
        <w:pStyle w:val="Heading2"/>
        <w:numPr>
          <w:ilvl w:val="0"/>
          <w:numId w:val="3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5" w:name="_Toc117681956"/>
      <w:r w:rsidRPr="00053AEF">
        <w:rPr>
          <w:rStyle w:val="Heading3Char"/>
          <w:i w:val="0"/>
          <w:iCs w:val="0"/>
          <w:szCs w:val="24"/>
        </w:rPr>
        <w:t>S</w:t>
      </w:r>
      <w:r w:rsidRPr="00053AEF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</w:t>
      </w:r>
      <w:r w:rsidRPr="00053AEF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cur</w:t>
      </w:r>
      <w:r w:rsidRPr="00053AEF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i</w:t>
      </w:r>
      <w:r w:rsidR="00E36FE6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</w:t>
      </w:r>
      <w:r w:rsidRPr="00053AEF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y</w:t>
      </w:r>
      <w:bookmarkEnd w:id="5"/>
    </w:p>
    <w:p w14:paraId="12682128" w14:textId="77777777" w:rsidR="00510FCB" w:rsidRPr="000C5D53" w:rsidRDefault="00510FCB">
      <w:pPr>
        <w:spacing w:before="3" w:line="120" w:lineRule="exact"/>
        <w:rPr>
          <w:rFonts w:ascii="Candara" w:hAnsi="Candara"/>
          <w:sz w:val="24"/>
          <w:szCs w:val="24"/>
        </w:rPr>
      </w:pPr>
    </w:p>
    <w:p w14:paraId="73B856F7" w14:textId="03FE8DCA" w:rsidR="00510FCB" w:rsidRPr="000C5D53" w:rsidRDefault="004F222D" w:rsidP="0069234C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  </w:t>
      </w:r>
      <w:r w:rsidRPr="000C5D53">
        <w:rPr>
          <w:rFonts w:ascii="Candara" w:eastAsia="Candara" w:hAnsi="Candara" w:cs="Candara"/>
          <w:spacing w:val="4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ily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res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ble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;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="00920071">
        <w:rPr>
          <w:rFonts w:ascii="Candara" w:eastAsia="Candara" w:hAnsi="Candara" w:cs="Candara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position w:val="1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g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-16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h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ll</w:t>
      </w:r>
      <w:r w:rsidR="00571BF5" w:rsidRPr="000C5D53">
        <w:rPr>
          <w:rFonts w:ascii="Candara" w:eastAsia="Candara" w:hAnsi="Candara" w:cs="Candara"/>
          <w:spacing w:val="-9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acce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pt</w:t>
      </w:r>
      <w:r w:rsidR="00571BF5" w:rsidRPr="000C5D53">
        <w:rPr>
          <w:rFonts w:ascii="Candara" w:eastAsia="Candara" w:hAnsi="Candara" w:cs="Candara"/>
          <w:spacing w:val="-12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l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iabi</w:t>
      </w:r>
      <w:r w:rsidR="00571BF5"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l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ity</w:t>
      </w:r>
      <w:r w:rsidR="00571BF5" w:rsidRPr="000C5D53">
        <w:rPr>
          <w:rFonts w:ascii="Candara" w:eastAsia="Candara" w:hAnsi="Candara" w:cs="Candara"/>
          <w:spacing w:val="-9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f</w:t>
      </w:r>
      <w:r w:rsidR="00571BF5"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ny</w:t>
      </w:r>
      <w:r w:rsidR="00571BF5" w:rsidRPr="000C5D53">
        <w:rPr>
          <w:rFonts w:ascii="Candara" w:eastAsia="Candara" w:hAnsi="Candara" w:cs="Candara"/>
          <w:spacing w:val="-2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sec</w:t>
      </w:r>
      <w:r w:rsidR="00571BF5"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ur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ity</w:t>
      </w:r>
      <w:r w:rsidR="00571BF5" w:rsidRPr="000C5D53">
        <w:rPr>
          <w:rFonts w:ascii="Candara" w:eastAsia="Candara" w:hAnsi="Candara" w:cs="Candara"/>
          <w:spacing w:val="-13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b</w:t>
      </w:r>
      <w:r w:rsidR="00571BF5"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h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pacing w:val="-12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aus</w:t>
      </w:r>
      <w:r w:rsidR="00571BF5"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-10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by</w:t>
      </w:r>
      <w:r w:rsidR="00571BF5" w:rsidRPr="000C5D53">
        <w:rPr>
          <w:rFonts w:ascii="Candara" w:eastAsia="Candara" w:hAnsi="Candara" w:cs="Candara"/>
          <w:spacing w:val="6"/>
          <w:position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the</w:t>
      </w:r>
      <w:r w:rsidR="00920071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</w:p>
    <w:p w14:paraId="01ED28E9" w14:textId="77777777" w:rsidR="00510FCB" w:rsidRPr="000C5D53" w:rsidRDefault="00510FCB">
      <w:pPr>
        <w:spacing w:before="14" w:line="240" w:lineRule="exact"/>
        <w:rPr>
          <w:rFonts w:ascii="Candara" w:hAnsi="Candara"/>
          <w:sz w:val="24"/>
          <w:szCs w:val="24"/>
        </w:rPr>
      </w:pPr>
    </w:p>
    <w:p w14:paraId="02472AC5" w14:textId="77777777" w:rsidR="00510FCB" w:rsidRPr="000C5D53" w:rsidRDefault="004F222D">
      <w:pPr>
        <w:ind w:left="1127" w:right="74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.2   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e 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. 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   be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l 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gate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 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ad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proofErr w:type="gramEnd"/>
    </w:p>
    <w:p w14:paraId="7F407CEA" w14:textId="77777777" w:rsidR="00510FCB" w:rsidRPr="000C5D53" w:rsidRDefault="00510FCB">
      <w:pPr>
        <w:spacing w:before="6" w:line="240" w:lineRule="exact"/>
        <w:rPr>
          <w:rFonts w:ascii="Candara" w:hAnsi="Candara"/>
          <w:sz w:val="24"/>
          <w:szCs w:val="24"/>
        </w:rPr>
      </w:pPr>
    </w:p>
    <w:p w14:paraId="68051A6E" w14:textId="77777777" w:rsidR="00510FCB" w:rsidRPr="000C5D53" w:rsidRDefault="004F222D">
      <w:pPr>
        <w:ind w:left="1127" w:right="78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   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ageme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mpany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rec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acces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mplied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6D3E938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5E3E4111" w14:textId="5E14CC0B" w:rsidR="00510FCB" w:rsidRPr="000C5D53" w:rsidRDefault="004F222D" w:rsidP="0069234C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.4 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ply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ntra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co</w:t>
      </w:r>
      <w:r w:rsidRPr="000C5D53">
        <w:rPr>
          <w:rFonts w:ascii="Candara" w:eastAsia="Candara" w:hAnsi="Candara" w:cs="Candara"/>
          <w:sz w:val="24"/>
          <w:szCs w:val="24"/>
        </w:rPr>
        <w:t>mpl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="0069234C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es.</w:t>
      </w:r>
    </w:p>
    <w:p w14:paraId="1553050A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2CF51EA2" w14:textId="1DF45D94" w:rsidR="00510FCB" w:rsidRPr="000C5D53" w:rsidRDefault="004F222D">
      <w:pPr>
        <w:ind w:left="1127" w:right="80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.5   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Any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iz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ntry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xit,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j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ing,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atte</w:t>
      </w:r>
      <w:r w:rsidRPr="000C5D53">
        <w:rPr>
          <w:rFonts w:ascii="Candara" w:eastAsia="Candara" w:hAnsi="Candara" w:cs="Candara"/>
          <w:sz w:val="24"/>
          <w:szCs w:val="24"/>
        </w:rPr>
        <w:t>mpt thr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t,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2A50A10" w14:textId="77777777" w:rsidR="00510FCB" w:rsidRPr="000C5D53" w:rsidRDefault="00510FCB">
      <w:pPr>
        <w:spacing w:line="240" w:lineRule="exact"/>
        <w:rPr>
          <w:rFonts w:ascii="Candara" w:hAnsi="Candara"/>
          <w:sz w:val="24"/>
          <w:szCs w:val="24"/>
        </w:rPr>
      </w:pPr>
    </w:p>
    <w:p w14:paraId="207FE028" w14:textId="793729F2" w:rsidR="00510FCB" w:rsidRPr="000C5D53" w:rsidRDefault="004F222D">
      <w:pPr>
        <w:ind w:left="1000" w:right="73" w:hanging="439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.6   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7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>vise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mes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te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ph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esse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eta</w:t>
      </w:r>
      <w:r w:rsidRPr="000C5D53">
        <w:rPr>
          <w:rFonts w:ascii="Candara" w:eastAsia="Candara" w:hAnsi="Candara" w:cs="Candara"/>
          <w:sz w:val="24"/>
          <w:szCs w:val="24"/>
        </w:rPr>
        <w:t>il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64C717ED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44EDBE2F" w14:textId="464790CE" w:rsidR="00510FCB" w:rsidRPr="000C5D53" w:rsidRDefault="004F222D">
      <w:pPr>
        <w:ind w:left="1091" w:right="69" w:hanging="53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.7     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visi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 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ff.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are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aff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</w:t>
      </w:r>
      <w:r w:rsidRPr="000C5D53">
        <w:rPr>
          <w:rFonts w:ascii="Candara" w:eastAsia="Candara" w:hAnsi="Candara" w:cs="Candara"/>
          <w:sz w:val="24"/>
          <w:szCs w:val="24"/>
        </w:rPr>
        <w:t xml:space="preserve">ir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l.</w:t>
      </w:r>
    </w:p>
    <w:p w14:paraId="6FA5D7CE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4854E5A8" w14:textId="77777777" w:rsidR="00510FCB" w:rsidRPr="000C5D53" w:rsidRDefault="004F222D">
      <w:pPr>
        <w:ind w:left="1100" w:right="6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.8     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ic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</w:t>
      </w:r>
      <w:r w:rsidRPr="000C5D53">
        <w:rPr>
          <w:rFonts w:ascii="Candara" w:eastAsia="Candara" w:hAnsi="Candara" w:cs="Candara"/>
          <w:sz w:val="24"/>
          <w:szCs w:val="24"/>
        </w:rPr>
        <w:t>ff.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s’ int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ls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be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t: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proofErr w:type="gramEnd"/>
    </w:p>
    <w:p w14:paraId="7BFB468E" w14:textId="77777777" w:rsidR="00510FCB" w:rsidRPr="000C5D53" w:rsidRDefault="004F222D">
      <w:pPr>
        <w:spacing w:line="240" w:lineRule="exact"/>
        <w:ind w:left="110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3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 xml:space="preserve">.1      </w:t>
      </w:r>
      <w:r w:rsidRPr="000C5D53">
        <w:rPr>
          <w:rFonts w:ascii="Candara" w:eastAsia="Candara" w:hAnsi="Candara" w:cs="Candara"/>
          <w:spacing w:val="3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nly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a m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xim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tw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6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2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ic</w:t>
      </w:r>
      <w:r w:rsidRPr="000C5D53">
        <w:rPr>
          <w:rFonts w:ascii="Candara" w:eastAsia="Candara" w:hAnsi="Candara" w:cs="Candara"/>
          <w:spacing w:val="-16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9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he 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</w:p>
    <w:p w14:paraId="0CFBB284" w14:textId="39D302CC" w:rsidR="00510FCB" w:rsidRPr="000C5D53" w:rsidRDefault="004F222D" w:rsidP="00F038D0">
      <w:pPr>
        <w:spacing w:line="240" w:lineRule="exact"/>
        <w:ind w:left="720" w:right="231" w:firstLine="38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3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 xml:space="preserve">.2      </w:t>
      </w:r>
      <w:r w:rsidRPr="000C5D53">
        <w:rPr>
          <w:rFonts w:ascii="Candara" w:eastAsia="Candara" w:hAnsi="Candara" w:cs="Candara"/>
          <w:spacing w:val="10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2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aff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1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"/>
          <w:position w:val="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position w:val="1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="0069234C"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2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5"/>
          <w:position w:val="1"/>
          <w:sz w:val="24"/>
          <w:szCs w:val="24"/>
        </w:rPr>
        <w:t>l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be</w:t>
      </w:r>
      <w:r w:rsidR="00F038D0">
        <w:rPr>
          <w:rFonts w:ascii="Candara" w:eastAsia="Candara" w:hAnsi="Candara" w:cs="Candara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v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7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ntifi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8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adge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way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or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ispl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ay</w:t>
      </w:r>
      <w:r w:rsidRPr="000C5D53">
        <w:rPr>
          <w:rFonts w:ascii="Candara" w:eastAsia="Candara" w:hAnsi="Candara" w:cs="Candara"/>
          <w:spacing w:val="2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7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arly</w:t>
      </w:r>
      <w:r w:rsidRPr="000C5D53">
        <w:rPr>
          <w:rFonts w:ascii="Candara" w:eastAsia="Candara" w:hAnsi="Candara" w:cs="Candara"/>
          <w:spacing w:val="-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ving</w:t>
      </w:r>
      <w:r w:rsidRPr="000C5D53">
        <w:rPr>
          <w:rFonts w:ascii="Candara" w:eastAsia="Candara" w:hAnsi="Candara" w:cs="Candara"/>
          <w:spacing w:val="-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w w:val="99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w w:val="99"/>
          <w:position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w w:val="99"/>
          <w:position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w w:val="99"/>
          <w:position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w w:val="99"/>
          <w:position w:val="1"/>
          <w:sz w:val="24"/>
          <w:szCs w:val="24"/>
        </w:rPr>
        <w:t>nd</w:t>
      </w:r>
      <w:r w:rsidR="00F038D0">
        <w:rPr>
          <w:rFonts w:ascii="Candara" w:eastAsia="Candara" w:hAnsi="Candara" w:cs="Candara"/>
          <w:w w:val="99"/>
          <w:position w:val="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position w:val="1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</w:p>
    <w:p w14:paraId="2EFC3CBC" w14:textId="77777777" w:rsidR="00510FCB" w:rsidRPr="000C5D53" w:rsidRDefault="00510FCB">
      <w:pPr>
        <w:spacing w:before="19" w:line="220" w:lineRule="exact"/>
        <w:rPr>
          <w:rFonts w:ascii="Candara" w:hAnsi="Candara"/>
          <w:sz w:val="24"/>
          <w:szCs w:val="24"/>
        </w:rPr>
      </w:pPr>
    </w:p>
    <w:p w14:paraId="1DB2B66A" w14:textId="1581B52C" w:rsidR="00510FCB" w:rsidRPr="000C5D53" w:rsidRDefault="004F222D">
      <w:pPr>
        <w:ind w:left="1100" w:right="67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lastRenderedPageBreak/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.9 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lly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nsible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z w:val="24"/>
          <w:szCs w:val="24"/>
        </w:rPr>
        <w:t xml:space="preserve">ic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aff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p 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ified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ai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’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z w:val="24"/>
          <w:szCs w:val="24"/>
        </w:rPr>
        <w:t>ic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f.</w:t>
      </w:r>
    </w:p>
    <w:p w14:paraId="6C0CCA3C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3163C356" w14:textId="1AD9D3F1" w:rsidR="00510FCB" w:rsidRPr="00E36FE6" w:rsidRDefault="004F222D" w:rsidP="00E36FE6">
      <w:pPr>
        <w:ind w:left="1100" w:right="73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.10   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Taxis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simil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nly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mb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 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rr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he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l.</w:t>
      </w:r>
    </w:p>
    <w:p w14:paraId="5B498B9D" w14:textId="13E805A6" w:rsidR="00510FCB" w:rsidRPr="002F683B" w:rsidRDefault="004F222D" w:rsidP="00B94A20">
      <w:pPr>
        <w:pStyle w:val="Heading2"/>
        <w:numPr>
          <w:ilvl w:val="0"/>
          <w:numId w:val="3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6" w:name="_Toc117681957"/>
      <w:r w:rsidRPr="002F683B">
        <w:rPr>
          <w:rStyle w:val="Heading3Char"/>
          <w:i w:val="0"/>
          <w:iCs w:val="0"/>
          <w:szCs w:val="24"/>
        </w:rPr>
        <w:t>P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</w:t>
      </w:r>
      <w:r w:rsidRPr="002F683B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ts</w:t>
      </w:r>
      <w:bookmarkEnd w:id="6"/>
    </w:p>
    <w:p w14:paraId="0C8394B8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2EED2119" w14:textId="56B04423" w:rsidR="00510FCB" w:rsidRPr="006B34C0" w:rsidRDefault="00A94580">
      <w:pPr>
        <w:ind w:left="560"/>
        <w:rPr>
          <w:rFonts w:ascii="Candara" w:eastAsia="Candara" w:hAnsi="Candara" w:cs="Candara"/>
          <w:bCs/>
          <w:sz w:val="24"/>
          <w:szCs w:val="24"/>
        </w:rPr>
      </w:pPr>
      <w:r w:rsidRPr="006B34C0">
        <w:rPr>
          <w:rFonts w:ascii="Candara" w:eastAsia="Candara" w:hAnsi="Candara" w:cs="Candara"/>
          <w:bCs/>
          <w:sz w:val="24"/>
          <w:szCs w:val="24"/>
        </w:rPr>
        <w:t xml:space="preserve">In order to ensure no inconvenience is caused to any </w:t>
      </w:r>
      <w:proofErr w:type="gramStart"/>
      <w:r w:rsidRPr="006B34C0">
        <w:rPr>
          <w:rFonts w:ascii="Candara" w:eastAsia="Candara" w:hAnsi="Candara" w:cs="Candara"/>
          <w:bCs/>
          <w:sz w:val="24"/>
          <w:szCs w:val="24"/>
        </w:rPr>
        <w:t xml:space="preserve">home </w:t>
      </w:r>
      <w:r w:rsidR="0066220A" w:rsidRPr="006B34C0">
        <w:rPr>
          <w:rFonts w:ascii="Candara" w:eastAsia="Candara" w:hAnsi="Candara" w:cs="Candara"/>
          <w:bCs/>
          <w:sz w:val="24"/>
          <w:szCs w:val="24"/>
        </w:rPr>
        <w:t>owner</w:t>
      </w:r>
      <w:proofErr w:type="gramEnd"/>
      <w:r w:rsidRPr="006B34C0">
        <w:rPr>
          <w:rFonts w:ascii="Candara" w:eastAsia="Candara" w:hAnsi="Candara" w:cs="Candara"/>
          <w:bCs/>
          <w:sz w:val="24"/>
          <w:szCs w:val="24"/>
        </w:rPr>
        <w:t xml:space="preserve">, pets will be subjected to the following </w:t>
      </w:r>
      <w:r w:rsidR="006B34C0" w:rsidRPr="006B34C0">
        <w:rPr>
          <w:rFonts w:ascii="Candara" w:eastAsia="Candara" w:hAnsi="Candara" w:cs="Candara"/>
          <w:bCs/>
          <w:sz w:val="24"/>
          <w:szCs w:val="24"/>
        </w:rPr>
        <w:t>rules.</w:t>
      </w:r>
    </w:p>
    <w:p w14:paraId="5A1B9625" w14:textId="77777777" w:rsidR="00510FCB" w:rsidRPr="000C5D53" w:rsidRDefault="00510FCB">
      <w:pPr>
        <w:spacing w:before="2" w:line="240" w:lineRule="exact"/>
        <w:rPr>
          <w:rFonts w:ascii="Candara" w:hAnsi="Candara"/>
          <w:sz w:val="24"/>
          <w:szCs w:val="24"/>
        </w:rPr>
      </w:pPr>
    </w:p>
    <w:p w14:paraId="16BE235B" w14:textId="17015EC3" w:rsidR="00474F06" w:rsidRPr="000C5D53" w:rsidRDefault="004F222D" w:rsidP="00474F06">
      <w:pPr>
        <w:spacing w:line="240" w:lineRule="exact"/>
        <w:ind w:left="1100" w:right="76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ild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nimals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ke</w:t>
      </w:r>
      <w:r w:rsidRPr="000C5D53">
        <w:rPr>
          <w:rFonts w:ascii="Candara" w:eastAsia="Candara" w:hAnsi="Candara" w:cs="Candara"/>
          <w:sz w:val="24"/>
          <w:szCs w:val="24"/>
        </w:rPr>
        <w:t>pt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tate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w</w:t>
      </w:r>
      <w:r w:rsidRPr="000C5D53">
        <w:rPr>
          <w:rFonts w:ascii="Candara" w:eastAsia="Candara" w:hAnsi="Candara" w:cs="Candara"/>
          <w:sz w:val="24"/>
          <w:szCs w:val="24"/>
        </w:rPr>
        <w:t>ild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mals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 liv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A9D250D" w14:textId="77777777" w:rsidR="00474F06" w:rsidRPr="000C5D53" w:rsidRDefault="00474F06" w:rsidP="00474F06">
      <w:pPr>
        <w:spacing w:line="240" w:lineRule="exact"/>
        <w:ind w:left="1100" w:right="76" w:hanging="540"/>
        <w:jc w:val="both"/>
        <w:rPr>
          <w:rFonts w:ascii="Candara" w:eastAsia="Candara" w:hAnsi="Candara" w:cs="Candara"/>
          <w:sz w:val="24"/>
          <w:szCs w:val="24"/>
        </w:rPr>
      </w:pPr>
    </w:p>
    <w:p w14:paraId="3513BCD8" w14:textId="45B88643" w:rsidR="00510FCB" w:rsidRDefault="004F222D" w:rsidP="00474F06">
      <w:pPr>
        <w:spacing w:line="240" w:lineRule="exact"/>
        <w:ind w:left="1100" w:right="76" w:hanging="540"/>
        <w:jc w:val="both"/>
        <w:rPr>
          <w:rFonts w:ascii="Candara" w:eastAsia="Candara" w:hAnsi="Candara" w:cs="Candara"/>
          <w:position w:val="1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4.</w:t>
      </w:r>
      <w:r w:rsidR="00026221">
        <w:rPr>
          <w:rFonts w:ascii="Candara" w:eastAsia="Candara" w:hAnsi="Candara" w:cs="Candara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ab/>
        <w:t>No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ld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nima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ls</w:t>
      </w:r>
      <w:r w:rsidRPr="000C5D53">
        <w:rPr>
          <w:rFonts w:ascii="Candara" w:eastAsia="Candara" w:hAnsi="Candara" w:cs="Candara"/>
          <w:sz w:val="24"/>
          <w:szCs w:val="24"/>
        </w:rPr>
        <w:t>, pigs,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ptil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ck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="00474F06" w:rsidRPr="000C5D53">
        <w:rPr>
          <w:rFonts w:ascii="Candara" w:eastAsia="Candara" w:hAnsi="Candara" w:cs="Candara"/>
          <w:sz w:val="24"/>
          <w:szCs w:val="24"/>
        </w:rPr>
        <w:t>f</w:t>
      </w:r>
      <w:r w:rsidR="00474F06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474F06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474F06" w:rsidRPr="000C5D53">
        <w:rPr>
          <w:rFonts w:ascii="Candara" w:eastAsia="Candara" w:hAnsi="Candara" w:cs="Candara"/>
          <w:sz w:val="24"/>
          <w:szCs w:val="24"/>
        </w:rPr>
        <w:t>l,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ind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="008143D0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tat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</w:p>
    <w:p w14:paraId="0C42E233" w14:textId="77777777" w:rsidR="00930C92" w:rsidRDefault="00930C92" w:rsidP="00474F06">
      <w:pPr>
        <w:spacing w:line="240" w:lineRule="exact"/>
        <w:ind w:left="1100" w:right="76" w:hanging="540"/>
        <w:jc w:val="both"/>
        <w:rPr>
          <w:rFonts w:ascii="Candara" w:eastAsia="Candara" w:hAnsi="Candara" w:cs="Candara"/>
          <w:sz w:val="24"/>
          <w:szCs w:val="24"/>
        </w:rPr>
      </w:pPr>
    </w:p>
    <w:p w14:paraId="5B8A0719" w14:textId="31D5C5BA" w:rsidR="00930C92" w:rsidRPr="000C5D53" w:rsidRDefault="00930C92" w:rsidP="00474F06">
      <w:pPr>
        <w:spacing w:line="240" w:lineRule="exact"/>
        <w:ind w:left="1100" w:right="76" w:hanging="540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4.3  </w:t>
      </w:r>
      <w:r w:rsidR="00CF40D7">
        <w:rPr>
          <w:rFonts w:ascii="Candara" w:eastAsia="Candara" w:hAnsi="Candara" w:cs="Candara"/>
          <w:sz w:val="24"/>
          <w:szCs w:val="24"/>
        </w:rPr>
        <w:t xml:space="preserve">  The local by-laws</w:t>
      </w:r>
      <w:r w:rsidR="007B7936">
        <w:rPr>
          <w:rFonts w:ascii="Candara" w:eastAsia="Candara" w:hAnsi="Candara" w:cs="Candara"/>
          <w:sz w:val="24"/>
          <w:szCs w:val="24"/>
        </w:rPr>
        <w:t xml:space="preserve"> and ordinances</w:t>
      </w:r>
      <w:r w:rsidR="00CF40D7">
        <w:rPr>
          <w:rFonts w:ascii="Candara" w:eastAsia="Candara" w:hAnsi="Candara" w:cs="Candara"/>
          <w:sz w:val="24"/>
          <w:szCs w:val="24"/>
        </w:rPr>
        <w:t xml:space="preserve"> relating to pets</w:t>
      </w:r>
      <w:r w:rsidR="006B34C0">
        <w:rPr>
          <w:rFonts w:ascii="Candara" w:eastAsia="Candara" w:hAnsi="Candara" w:cs="Candara"/>
          <w:sz w:val="24"/>
          <w:szCs w:val="24"/>
        </w:rPr>
        <w:t xml:space="preserve"> are applicable and will be strictly enforced.</w:t>
      </w:r>
    </w:p>
    <w:p w14:paraId="514079D1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3E2156B0" w14:textId="3531D2AB" w:rsidR="009B1751" w:rsidRDefault="004F222D" w:rsidP="009B1751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4.</w:t>
      </w:r>
      <w:r w:rsidR="00930C92">
        <w:rPr>
          <w:rFonts w:ascii="Candara" w:eastAsia="Candara" w:hAnsi="Candara" w:cs="Candara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   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="003B4FE7">
        <w:rPr>
          <w:rFonts w:ascii="Candara" w:eastAsia="Candara" w:hAnsi="Candara" w:cs="Candara"/>
          <w:sz w:val="24"/>
          <w:szCs w:val="24"/>
        </w:rPr>
        <w:t xml:space="preserve">Permitted pets within La Perla shall be </w:t>
      </w:r>
      <w:r w:rsidR="00F108E4">
        <w:rPr>
          <w:rFonts w:ascii="Candara" w:eastAsia="Candara" w:hAnsi="Candara" w:cs="Candara"/>
          <w:sz w:val="24"/>
          <w:szCs w:val="24"/>
        </w:rPr>
        <w:t xml:space="preserve">pet dogs, cats, </w:t>
      </w:r>
      <w:r w:rsidR="009B1751">
        <w:rPr>
          <w:rFonts w:ascii="Candara" w:eastAsia="Candara" w:hAnsi="Candara" w:cs="Candara"/>
          <w:sz w:val="24"/>
          <w:szCs w:val="24"/>
        </w:rPr>
        <w:t xml:space="preserve">or aquatic animals kept in an aquarium only. Each residence will be permitted a maximum number of </w:t>
      </w:r>
      <w:proofErr w:type="gramStart"/>
      <w:r w:rsidR="009B1751">
        <w:rPr>
          <w:rFonts w:ascii="Candara" w:eastAsia="Candara" w:hAnsi="Candara" w:cs="Candara"/>
          <w:sz w:val="24"/>
          <w:szCs w:val="24"/>
        </w:rPr>
        <w:t>two(</w:t>
      </w:r>
      <w:proofErr w:type="gramEnd"/>
      <w:r w:rsidR="009B1751">
        <w:rPr>
          <w:rFonts w:ascii="Candara" w:eastAsia="Candara" w:hAnsi="Candara" w:cs="Candara"/>
          <w:sz w:val="24"/>
          <w:szCs w:val="24"/>
        </w:rPr>
        <w:t>2) pets</w:t>
      </w:r>
      <w:r w:rsidR="008B73C2">
        <w:rPr>
          <w:rFonts w:ascii="Candara" w:eastAsia="Candara" w:hAnsi="Candara" w:cs="Candara"/>
          <w:sz w:val="24"/>
          <w:szCs w:val="24"/>
        </w:rPr>
        <w:t>.</w:t>
      </w:r>
    </w:p>
    <w:p w14:paraId="657526A1" w14:textId="77777777" w:rsidR="008B73C2" w:rsidRDefault="008B73C2" w:rsidP="009B1751">
      <w:pPr>
        <w:ind w:left="560"/>
        <w:rPr>
          <w:rFonts w:ascii="Candara" w:eastAsia="Candara" w:hAnsi="Candara" w:cs="Candara"/>
          <w:sz w:val="24"/>
          <w:szCs w:val="24"/>
        </w:rPr>
      </w:pPr>
    </w:p>
    <w:p w14:paraId="75034C4E" w14:textId="4999D439" w:rsidR="008B73C2" w:rsidRDefault="008B73C2" w:rsidP="009B1751">
      <w:pPr>
        <w:ind w:left="56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4.5     Dogs must always be kept on leas</w:t>
      </w:r>
      <w:r w:rsidR="00D26397">
        <w:rPr>
          <w:rFonts w:ascii="Candara" w:eastAsia="Candara" w:hAnsi="Candara" w:cs="Candara"/>
          <w:sz w:val="24"/>
          <w:szCs w:val="24"/>
        </w:rPr>
        <w:t>h</w:t>
      </w:r>
      <w:r>
        <w:rPr>
          <w:rFonts w:ascii="Candara" w:eastAsia="Candara" w:hAnsi="Candara" w:cs="Candara"/>
          <w:sz w:val="24"/>
          <w:szCs w:val="24"/>
        </w:rPr>
        <w:t xml:space="preserve"> on any part of La Perla and Pearl Marina Development when outside the </w:t>
      </w:r>
      <w:r w:rsidR="008249F1">
        <w:rPr>
          <w:rFonts w:ascii="Candara" w:eastAsia="Candara" w:hAnsi="Candara" w:cs="Candara"/>
          <w:sz w:val="24"/>
          <w:szCs w:val="24"/>
        </w:rPr>
        <w:t>owner’s</w:t>
      </w:r>
      <w:r>
        <w:rPr>
          <w:rFonts w:ascii="Candara" w:eastAsia="Candara" w:hAnsi="Candara" w:cs="Candara"/>
          <w:sz w:val="24"/>
          <w:szCs w:val="24"/>
        </w:rPr>
        <w:t xml:space="preserve"> residence.</w:t>
      </w:r>
    </w:p>
    <w:p w14:paraId="732C7C72" w14:textId="77777777" w:rsidR="008B73C2" w:rsidRDefault="008B73C2" w:rsidP="009B1751">
      <w:pPr>
        <w:ind w:left="560"/>
        <w:rPr>
          <w:rFonts w:ascii="Candara" w:eastAsia="Candara" w:hAnsi="Candara" w:cs="Candara"/>
          <w:sz w:val="24"/>
          <w:szCs w:val="24"/>
        </w:rPr>
      </w:pPr>
    </w:p>
    <w:p w14:paraId="695019C3" w14:textId="02101D55" w:rsidR="008B73C2" w:rsidRDefault="008B73C2" w:rsidP="009B1751">
      <w:pPr>
        <w:ind w:left="56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4.6     Pets can be walked within the open common areas and waste from the pets must be picked up and disposed of immediately by the individual walking the pet.</w:t>
      </w:r>
    </w:p>
    <w:p w14:paraId="60CB8C72" w14:textId="77777777" w:rsidR="008B73C2" w:rsidRDefault="008B73C2" w:rsidP="009B1751">
      <w:pPr>
        <w:ind w:left="560"/>
        <w:rPr>
          <w:rFonts w:ascii="Candara" w:eastAsia="Candara" w:hAnsi="Candara" w:cs="Candara"/>
          <w:sz w:val="24"/>
          <w:szCs w:val="24"/>
        </w:rPr>
      </w:pPr>
    </w:p>
    <w:p w14:paraId="5C941640" w14:textId="77777777" w:rsidR="008249F1" w:rsidRDefault="008B73C2" w:rsidP="008249F1">
      <w:pPr>
        <w:pStyle w:val="ListParagraph"/>
        <w:numPr>
          <w:ilvl w:val="1"/>
          <w:numId w:val="4"/>
        </w:numPr>
        <w:rPr>
          <w:rFonts w:ascii="Candara" w:eastAsia="Candara" w:hAnsi="Candara" w:cs="Candara"/>
          <w:sz w:val="24"/>
          <w:szCs w:val="24"/>
        </w:rPr>
      </w:pPr>
      <w:r w:rsidRPr="008249F1">
        <w:rPr>
          <w:rFonts w:ascii="Candara" w:eastAsia="Candara" w:hAnsi="Candara" w:cs="Candara"/>
          <w:sz w:val="24"/>
          <w:szCs w:val="24"/>
        </w:rPr>
        <w:t xml:space="preserve">    No pets will be permitted to </w:t>
      </w:r>
      <w:r w:rsidR="005B7388" w:rsidRPr="008249F1">
        <w:rPr>
          <w:rFonts w:ascii="Candara" w:eastAsia="Candara" w:hAnsi="Candara" w:cs="Candara"/>
          <w:sz w:val="24"/>
          <w:szCs w:val="24"/>
        </w:rPr>
        <w:t>roam freely in public open spaces at any time</w:t>
      </w:r>
      <w:r w:rsidR="003B401A" w:rsidRPr="008249F1">
        <w:rPr>
          <w:rFonts w:ascii="Candara" w:eastAsia="Candara" w:hAnsi="Candara" w:cs="Candara"/>
          <w:sz w:val="24"/>
          <w:szCs w:val="24"/>
        </w:rPr>
        <w:t>.</w:t>
      </w:r>
    </w:p>
    <w:p w14:paraId="78DAEFD5" w14:textId="77777777" w:rsidR="008249F1" w:rsidRDefault="008249F1" w:rsidP="008249F1">
      <w:pPr>
        <w:pStyle w:val="ListParagraph"/>
        <w:ind w:left="920"/>
        <w:rPr>
          <w:rFonts w:ascii="Candara" w:eastAsia="Candara" w:hAnsi="Candara" w:cs="Candara"/>
          <w:sz w:val="24"/>
          <w:szCs w:val="24"/>
        </w:rPr>
      </w:pPr>
    </w:p>
    <w:p w14:paraId="77AFAE24" w14:textId="05C79E19" w:rsidR="008249F1" w:rsidRPr="008249F1" w:rsidRDefault="008249F1" w:rsidP="008249F1">
      <w:pPr>
        <w:pStyle w:val="ListParagraph"/>
        <w:numPr>
          <w:ilvl w:val="1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</w:t>
      </w:r>
      <w:r w:rsidR="003B401A" w:rsidRPr="008249F1">
        <w:rPr>
          <w:rFonts w:ascii="Candara" w:hAnsi="Candara"/>
          <w:color w:val="000000"/>
          <w:sz w:val="24"/>
          <w:szCs w:val="24"/>
        </w:rPr>
        <w:t xml:space="preserve">All pets must be fully </w:t>
      </w:r>
      <w:r w:rsidRPr="008249F1">
        <w:rPr>
          <w:rFonts w:ascii="Candara" w:hAnsi="Candara"/>
          <w:color w:val="000000"/>
          <w:sz w:val="24"/>
          <w:szCs w:val="24"/>
        </w:rPr>
        <w:t>vaccinated,</w:t>
      </w:r>
      <w:r w:rsidR="003B401A" w:rsidRPr="008249F1">
        <w:rPr>
          <w:rFonts w:ascii="Candara" w:hAnsi="Candara"/>
          <w:color w:val="000000"/>
          <w:sz w:val="24"/>
          <w:szCs w:val="24"/>
        </w:rPr>
        <w:t xml:space="preserve"> and valid vaccination cards must always be available for inspection by the </w:t>
      </w:r>
      <w:r w:rsidR="00835B49" w:rsidRPr="008249F1">
        <w:rPr>
          <w:rFonts w:ascii="Candara" w:hAnsi="Candara"/>
          <w:color w:val="000000"/>
          <w:sz w:val="24"/>
          <w:szCs w:val="24"/>
        </w:rPr>
        <w:t>La Perla</w:t>
      </w:r>
      <w:r w:rsidR="003B401A" w:rsidRPr="008249F1">
        <w:rPr>
          <w:rFonts w:ascii="Candara" w:hAnsi="Candara"/>
          <w:color w:val="000000"/>
          <w:sz w:val="24"/>
          <w:szCs w:val="24"/>
        </w:rPr>
        <w:t xml:space="preserve"> Estate Manager. </w:t>
      </w:r>
    </w:p>
    <w:p w14:paraId="29B8A3F9" w14:textId="77777777" w:rsidR="008249F1" w:rsidRPr="008249F1" w:rsidRDefault="008249F1" w:rsidP="008249F1">
      <w:pPr>
        <w:pStyle w:val="ListParagraph"/>
        <w:rPr>
          <w:rFonts w:ascii="Candara" w:hAnsi="Candara"/>
          <w:color w:val="000000"/>
          <w:sz w:val="24"/>
          <w:szCs w:val="24"/>
        </w:rPr>
      </w:pPr>
    </w:p>
    <w:p w14:paraId="61CD2776" w14:textId="366157D4" w:rsidR="008249F1" w:rsidRPr="008249F1" w:rsidRDefault="003B401A" w:rsidP="008249F1">
      <w:pPr>
        <w:pStyle w:val="ListParagraph"/>
        <w:numPr>
          <w:ilvl w:val="1"/>
          <w:numId w:val="4"/>
        </w:numPr>
        <w:rPr>
          <w:rFonts w:ascii="Candara" w:eastAsia="Candara" w:hAnsi="Candara" w:cs="Candara"/>
          <w:sz w:val="24"/>
          <w:szCs w:val="24"/>
        </w:rPr>
      </w:pPr>
      <w:r w:rsidRPr="008249F1">
        <w:rPr>
          <w:rFonts w:ascii="Candara" w:hAnsi="Candara"/>
          <w:color w:val="000000"/>
          <w:sz w:val="24"/>
          <w:szCs w:val="24"/>
        </w:rPr>
        <w:t xml:space="preserve"> </w:t>
      </w:r>
      <w:r w:rsidR="008249F1" w:rsidRPr="008249F1">
        <w:rPr>
          <w:rFonts w:ascii="Candara" w:hAnsi="Candara"/>
          <w:color w:val="000000"/>
          <w:sz w:val="24"/>
          <w:szCs w:val="24"/>
        </w:rPr>
        <w:t xml:space="preserve">  </w:t>
      </w:r>
      <w:r w:rsidR="008249F1">
        <w:rPr>
          <w:rFonts w:ascii="Candara" w:hAnsi="Candara"/>
          <w:color w:val="000000"/>
          <w:sz w:val="24"/>
          <w:szCs w:val="24"/>
        </w:rPr>
        <w:t xml:space="preserve">  </w:t>
      </w:r>
      <w:r w:rsidRPr="008249F1">
        <w:rPr>
          <w:rFonts w:ascii="Candara" w:hAnsi="Candara"/>
          <w:color w:val="000000"/>
          <w:sz w:val="24"/>
          <w:szCs w:val="24"/>
        </w:rPr>
        <w:t xml:space="preserve">Homeowners may be required by the </w:t>
      </w:r>
      <w:r w:rsidR="008249F1" w:rsidRPr="008249F1">
        <w:rPr>
          <w:rFonts w:ascii="Candara" w:hAnsi="Candara"/>
          <w:color w:val="000000"/>
          <w:sz w:val="24"/>
          <w:szCs w:val="24"/>
        </w:rPr>
        <w:t>La Perla</w:t>
      </w:r>
      <w:r w:rsidRPr="008249F1">
        <w:rPr>
          <w:rFonts w:ascii="Candara" w:hAnsi="Candara"/>
          <w:color w:val="000000"/>
          <w:sz w:val="24"/>
          <w:szCs w:val="24"/>
        </w:rPr>
        <w:t xml:space="preserve"> Estate Manager to remove pets from </w:t>
      </w:r>
      <w:r w:rsidR="008249F1" w:rsidRPr="008249F1">
        <w:rPr>
          <w:rFonts w:ascii="Candara" w:hAnsi="Candara"/>
          <w:color w:val="000000"/>
          <w:sz w:val="24"/>
          <w:szCs w:val="24"/>
        </w:rPr>
        <w:t>La Perla</w:t>
      </w:r>
      <w:r w:rsidRPr="008249F1">
        <w:rPr>
          <w:rFonts w:ascii="Candara" w:hAnsi="Candara"/>
          <w:color w:val="000000"/>
          <w:sz w:val="24"/>
          <w:szCs w:val="24"/>
        </w:rPr>
        <w:t xml:space="preserve"> Estate, where pets are causing unreasonable </w:t>
      </w:r>
      <w:r w:rsidR="008249F1" w:rsidRPr="008249F1">
        <w:rPr>
          <w:rFonts w:ascii="Candara" w:hAnsi="Candara"/>
          <w:color w:val="000000"/>
          <w:sz w:val="24"/>
          <w:szCs w:val="24"/>
        </w:rPr>
        <w:t>nuisance,</w:t>
      </w:r>
      <w:r w:rsidRPr="008249F1">
        <w:rPr>
          <w:rFonts w:ascii="Candara" w:hAnsi="Candara"/>
          <w:color w:val="000000"/>
          <w:sz w:val="24"/>
          <w:szCs w:val="24"/>
        </w:rPr>
        <w:t xml:space="preserve"> or the pet is considered as being dangerous to other Homeowners or occupiers of </w:t>
      </w:r>
      <w:r w:rsidR="008249F1" w:rsidRPr="008249F1">
        <w:rPr>
          <w:rFonts w:ascii="Candara" w:hAnsi="Candara"/>
          <w:color w:val="000000"/>
          <w:sz w:val="24"/>
          <w:szCs w:val="24"/>
        </w:rPr>
        <w:t>La Perla</w:t>
      </w:r>
      <w:r w:rsidRPr="008249F1">
        <w:rPr>
          <w:rFonts w:ascii="Candara" w:hAnsi="Candara"/>
          <w:color w:val="000000"/>
          <w:sz w:val="24"/>
          <w:szCs w:val="24"/>
        </w:rPr>
        <w:t xml:space="preserve"> Estate or conditions imposed by the </w:t>
      </w:r>
      <w:r w:rsidR="008249F1" w:rsidRPr="008249F1">
        <w:rPr>
          <w:rFonts w:ascii="Candara" w:hAnsi="Candara"/>
          <w:color w:val="000000"/>
          <w:sz w:val="24"/>
          <w:szCs w:val="24"/>
        </w:rPr>
        <w:t>La Perla</w:t>
      </w:r>
      <w:r w:rsidRPr="008249F1">
        <w:rPr>
          <w:rFonts w:ascii="Candara" w:hAnsi="Candara"/>
          <w:color w:val="000000"/>
          <w:sz w:val="24"/>
          <w:szCs w:val="24"/>
        </w:rPr>
        <w:t xml:space="preserve"> Estate Man</w:t>
      </w:r>
      <w:r w:rsidR="008249F1" w:rsidRPr="008249F1">
        <w:rPr>
          <w:rFonts w:ascii="Candara" w:hAnsi="Candara"/>
          <w:color w:val="000000"/>
          <w:sz w:val="24"/>
          <w:szCs w:val="24"/>
        </w:rPr>
        <w:t>a</w:t>
      </w:r>
      <w:r w:rsidRPr="008249F1">
        <w:rPr>
          <w:rFonts w:ascii="Candara" w:hAnsi="Candara"/>
          <w:color w:val="000000"/>
          <w:sz w:val="24"/>
          <w:szCs w:val="24"/>
        </w:rPr>
        <w:t>ger in respect of their keeping are not complied with.</w:t>
      </w:r>
    </w:p>
    <w:p w14:paraId="166FD7D3" w14:textId="77777777" w:rsidR="008249F1" w:rsidRPr="008249F1" w:rsidRDefault="008249F1" w:rsidP="008249F1">
      <w:pPr>
        <w:pStyle w:val="ListParagraph"/>
        <w:rPr>
          <w:rFonts w:ascii="Candara" w:hAnsi="Candara"/>
          <w:color w:val="000000"/>
          <w:sz w:val="24"/>
          <w:szCs w:val="24"/>
        </w:rPr>
      </w:pPr>
    </w:p>
    <w:p w14:paraId="2EF1B7A8" w14:textId="77777777" w:rsidR="008249F1" w:rsidRPr="008249F1" w:rsidRDefault="003B401A" w:rsidP="008249F1">
      <w:pPr>
        <w:pStyle w:val="ListParagraph"/>
        <w:numPr>
          <w:ilvl w:val="1"/>
          <w:numId w:val="4"/>
        </w:numPr>
        <w:rPr>
          <w:rFonts w:ascii="Candara" w:eastAsia="Candara" w:hAnsi="Candara" w:cs="Candara"/>
          <w:sz w:val="24"/>
          <w:szCs w:val="24"/>
        </w:rPr>
      </w:pPr>
      <w:r w:rsidRPr="008249F1">
        <w:rPr>
          <w:rFonts w:ascii="Candara" w:hAnsi="Candara"/>
          <w:color w:val="000000"/>
          <w:sz w:val="24"/>
          <w:szCs w:val="24"/>
        </w:rPr>
        <w:t xml:space="preserve">All Homeowners, their guests or tenants are required to have a valid Pet </w:t>
      </w:r>
      <w:proofErr w:type="spellStart"/>
      <w:r w:rsidRPr="008249F1">
        <w:rPr>
          <w:rFonts w:ascii="Candara" w:hAnsi="Candara"/>
          <w:color w:val="000000"/>
          <w:sz w:val="24"/>
          <w:szCs w:val="24"/>
        </w:rPr>
        <w:t>Licence</w:t>
      </w:r>
      <w:proofErr w:type="spellEnd"/>
      <w:r w:rsidRPr="008249F1">
        <w:rPr>
          <w:rFonts w:ascii="Candara" w:hAnsi="Candara"/>
          <w:color w:val="000000"/>
          <w:sz w:val="24"/>
          <w:szCs w:val="24"/>
        </w:rPr>
        <w:t xml:space="preserve"> Form for all pets.</w:t>
      </w:r>
    </w:p>
    <w:p w14:paraId="0A1F7F8D" w14:textId="77777777" w:rsidR="008249F1" w:rsidRPr="008249F1" w:rsidRDefault="008249F1" w:rsidP="008249F1">
      <w:pPr>
        <w:pStyle w:val="ListParagraph"/>
        <w:rPr>
          <w:rFonts w:ascii="Candara" w:hAnsi="Candara"/>
          <w:color w:val="000000"/>
          <w:sz w:val="24"/>
          <w:szCs w:val="24"/>
        </w:rPr>
      </w:pPr>
    </w:p>
    <w:p w14:paraId="7DA6AEF6" w14:textId="5AE39CC7" w:rsidR="008249F1" w:rsidRPr="008249F1" w:rsidRDefault="008249F1" w:rsidP="008249F1">
      <w:pPr>
        <w:pStyle w:val="ListParagraph"/>
        <w:numPr>
          <w:ilvl w:val="1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</w:t>
      </w:r>
      <w:r w:rsidR="003B401A" w:rsidRPr="008249F1">
        <w:rPr>
          <w:rFonts w:ascii="Candara" w:hAnsi="Candara"/>
          <w:color w:val="000000"/>
          <w:sz w:val="24"/>
          <w:szCs w:val="24"/>
        </w:rPr>
        <w:t xml:space="preserve">Should animal excrement be deposited in a public area, the pet owner shall </w:t>
      </w:r>
      <w:r w:rsidRPr="008249F1">
        <w:rPr>
          <w:rFonts w:ascii="Candara" w:hAnsi="Candara"/>
          <w:color w:val="000000"/>
          <w:sz w:val="24"/>
          <w:szCs w:val="24"/>
        </w:rPr>
        <w:t>be responsible</w:t>
      </w:r>
      <w:r w:rsidR="003B401A" w:rsidRPr="008249F1">
        <w:rPr>
          <w:rFonts w:ascii="Candara" w:hAnsi="Candara"/>
          <w:color w:val="000000"/>
          <w:sz w:val="24"/>
          <w:szCs w:val="24"/>
        </w:rPr>
        <w:t xml:space="preserve"> for the immediate removal thereof.</w:t>
      </w:r>
    </w:p>
    <w:p w14:paraId="7E92FDE9" w14:textId="77777777" w:rsidR="008249F1" w:rsidRPr="008249F1" w:rsidRDefault="008249F1" w:rsidP="008249F1">
      <w:pPr>
        <w:pStyle w:val="ListParagraph"/>
        <w:rPr>
          <w:rFonts w:ascii="Candara" w:hAnsi="Candara"/>
          <w:color w:val="000000"/>
          <w:sz w:val="24"/>
          <w:szCs w:val="24"/>
        </w:rPr>
      </w:pPr>
    </w:p>
    <w:p w14:paraId="7C454F81" w14:textId="21D82F98" w:rsidR="003B401A" w:rsidRPr="008249F1" w:rsidRDefault="003B401A" w:rsidP="008249F1">
      <w:pPr>
        <w:pStyle w:val="ListParagraph"/>
        <w:numPr>
          <w:ilvl w:val="1"/>
          <w:numId w:val="4"/>
        </w:numPr>
        <w:rPr>
          <w:rFonts w:ascii="Candara" w:eastAsia="Candara" w:hAnsi="Candara" w:cs="Candara"/>
          <w:sz w:val="24"/>
          <w:szCs w:val="24"/>
        </w:rPr>
      </w:pPr>
      <w:r w:rsidRPr="008249F1">
        <w:rPr>
          <w:rFonts w:ascii="Candara" w:hAnsi="Candara"/>
          <w:color w:val="000000"/>
          <w:sz w:val="24"/>
          <w:szCs w:val="24"/>
        </w:rPr>
        <w:t>All stray/unaccompanied domestic animals</w:t>
      </w:r>
      <w:r w:rsidR="008249F1" w:rsidRPr="008249F1">
        <w:rPr>
          <w:rFonts w:ascii="Candara" w:hAnsi="Candara"/>
          <w:color w:val="000000"/>
          <w:sz w:val="24"/>
          <w:szCs w:val="24"/>
        </w:rPr>
        <w:t>/ pets</w:t>
      </w:r>
      <w:r w:rsidRPr="008249F1">
        <w:rPr>
          <w:rFonts w:ascii="Candara" w:hAnsi="Candara"/>
          <w:color w:val="000000"/>
          <w:sz w:val="24"/>
          <w:szCs w:val="24"/>
        </w:rPr>
        <w:t xml:space="preserve"> found outside </w:t>
      </w:r>
      <w:r w:rsidR="008249F1" w:rsidRPr="008249F1">
        <w:rPr>
          <w:rFonts w:ascii="Candara" w:hAnsi="Candara"/>
          <w:color w:val="000000"/>
          <w:sz w:val="24"/>
          <w:szCs w:val="24"/>
        </w:rPr>
        <w:t xml:space="preserve">the owner’s </w:t>
      </w:r>
      <w:r w:rsidRPr="008249F1">
        <w:rPr>
          <w:rFonts w:ascii="Candara" w:hAnsi="Candara"/>
          <w:color w:val="000000"/>
          <w:sz w:val="24"/>
          <w:szCs w:val="24"/>
        </w:rPr>
        <w:t>residential boundaries will be removed from the Estate at the cost of its owner.</w:t>
      </w:r>
    </w:p>
    <w:p w14:paraId="2AE666AD" w14:textId="0A08043F" w:rsidR="003B401A" w:rsidRPr="00E36FE6" w:rsidRDefault="003B401A" w:rsidP="008B73C2">
      <w:pPr>
        <w:ind w:left="560"/>
        <w:rPr>
          <w:rFonts w:ascii="Candara" w:eastAsia="Candara" w:hAnsi="Candara" w:cs="Candara"/>
          <w:sz w:val="24"/>
          <w:szCs w:val="24"/>
        </w:rPr>
      </w:pPr>
    </w:p>
    <w:p w14:paraId="472EACC1" w14:textId="609E735A" w:rsidR="00510FCB" w:rsidRPr="002F683B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</w:rPr>
      </w:pPr>
      <w:bookmarkStart w:id="7" w:name="_Toc117681958"/>
      <w:r w:rsidRPr="002F683B">
        <w:rPr>
          <w:rStyle w:val="Heading3Char"/>
          <w:i w:val="0"/>
          <w:iCs w:val="0"/>
          <w:szCs w:val="24"/>
        </w:rPr>
        <w:lastRenderedPageBreak/>
        <w:t>S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ign</w:t>
      </w:r>
      <w:r w:rsidRPr="002F683B">
        <w:rPr>
          <w:rFonts w:eastAsia="Candara" w:cs="Candara"/>
          <w:b w:val="0"/>
          <w:i w:val="0"/>
          <w:iCs w:val="0"/>
          <w:color w:val="002060"/>
        </w:rPr>
        <w:t>s</w:t>
      </w:r>
      <w:r w:rsidRPr="002F683B">
        <w:rPr>
          <w:rFonts w:eastAsia="Candara" w:cs="Candara"/>
          <w:b w:val="0"/>
          <w:i w:val="0"/>
          <w:iCs w:val="0"/>
          <w:color w:val="002060"/>
          <w:spacing w:val="-9"/>
        </w:rPr>
        <w:t xml:space="preserve"> 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an</w:t>
      </w:r>
      <w:r w:rsidRPr="002F683B">
        <w:rPr>
          <w:rFonts w:eastAsia="Candara" w:cs="Candara"/>
          <w:b w:val="0"/>
          <w:i w:val="0"/>
          <w:iCs w:val="0"/>
          <w:color w:val="002060"/>
        </w:rPr>
        <w:t>d</w:t>
      </w:r>
      <w:r w:rsidRPr="002F683B">
        <w:rPr>
          <w:rFonts w:eastAsia="Candara" w:cs="Candara"/>
          <w:b w:val="0"/>
          <w:i w:val="0"/>
          <w:iCs w:val="0"/>
          <w:color w:val="002060"/>
          <w:spacing w:val="-5"/>
        </w:rPr>
        <w:t xml:space="preserve"> </w:t>
      </w:r>
      <w:r w:rsidRPr="002F683B">
        <w:rPr>
          <w:rFonts w:eastAsia="Candara" w:cs="Candara"/>
          <w:b w:val="0"/>
          <w:i w:val="0"/>
          <w:iCs w:val="0"/>
          <w:color w:val="002060"/>
          <w:spacing w:val="3"/>
        </w:rPr>
        <w:t>n</w:t>
      </w:r>
      <w:r w:rsidRPr="002F683B">
        <w:rPr>
          <w:rFonts w:eastAsia="Candara" w:cs="Candara"/>
          <w:b w:val="0"/>
          <w:i w:val="0"/>
          <w:iCs w:val="0"/>
          <w:color w:val="002060"/>
          <w:spacing w:val="-1"/>
        </w:rPr>
        <w:t>o</w:t>
      </w:r>
      <w:r w:rsidRPr="002F683B">
        <w:rPr>
          <w:rFonts w:eastAsia="Candara" w:cs="Candara"/>
          <w:b w:val="0"/>
          <w:i w:val="0"/>
          <w:iCs w:val="0"/>
          <w:color w:val="002060"/>
        </w:rPr>
        <w:t>ti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ce</w:t>
      </w:r>
      <w:r w:rsidRPr="002F683B">
        <w:rPr>
          <w:rFonts w:eastAsia="Candara" w:cs="Candara"/>
          <w:b w:val="0"/>
          <w:i w:val="0"/>
          <w:iCs w:val="0"/>
          <w:color w:val="002060"/>
        </w:rPr>
        <w:t>s</w:t>
      </w:r>
      <w:bookmarkEnd w:id="7"/>
    </w:p>
    <w:p w14:paraId="64A65488" w14:textId="77777777" w:rsidR="00510FCB" w:rsidRPr="000C5D53" w:rsidRDefault="00510FCB">
      <w:pPr>
        <w:spacing w:before="1" w:line="120" w:lineRule="exact"/>
        <w:rPr>
          <w:rFonts w:ascii="Candara" w:hAnsi="Candara"/>
          <w:sz w:val="24"/>
          <w:szCs w:val="24"/>
        </w:rPr>
      </w:pPr>
    </w:p>
    <w:p w14:paraId="68520E56" w14:textId="2A4B9346" w:rsidR="00510FCB" w:rsidRPr="00026221" w:rsidRDefault="004F222D" w:rsidP="00026221">
      <w:pPr>
        <w:ind w:left="1100" w:right="83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 are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bli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isplay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mb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ain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 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se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ity</w:t>
      </w:r>
      <w:proofErr w:type="gramEnd"/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ito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3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nly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etc</w:t>
      </w:r>
      <w:r w:rsidRPr="000C5D53">
        <w:rPr>
          <w:rFonts w:ascii="Candara" w:eastAsia="Candara" w:hAnsi="Candara" w:cs="Candara"/>
          <w:sz w:val="24"/>
          <w:szCs w:val="24"/>
        </w:rPr>
        <w:t>.,  app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by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ld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pla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EFCD7A7" w14:textId="5A0A4931" w:rsidR="00510FCB" w:rsidRPr="002F683B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</w:rPr>
      </w:pPr>
      <w:bookmarkStart w:id="8" w:name="_Toc117681959"/>
      <w:r w:rsidRPr="002F683B">
        <w:rPr>
          <w:rStyle w:val="Heading3Char"/>
          <w:i w:val="0"/>
          <w:iCs w:val="0"/>
          <w:szCs w:val="24"/>
        </w:rPr>
        <w:t>L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i</w:t>
      </w:r>
      <w:r w:rsidRPr="002F683B">
        <w:rPr>
          <w:rFonts w:eastAsia="Candara" w:cs="Candara"/>
          <w:b w:val="0"/>
          <w:i w:val="0"/>
          <w:iCs w:val="0"/>
          <w:color w:val="002060"/>
        </w:rPr>
        <w:t>tt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e</w:t>
      </w:r>
      <w:r w:rsidRPr="002F683B">
        <w:rPr>
          <w:rFonts w:eastAsia="Candara" w:cs="Candara"/>
          <w:b w:val="0"/>
          <w:i w:val="0"/>
          <w:iCs w:val="0"/>
          <w:color w:val="002060"/>
          <w:spacing w:val="2"/>
        </w:rPr>
        <w:t>r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in</w:t>
      </w:r>
      <w:r w:rsidRPr="002F683B">
        <w:rPr>
          <w:rFonts w:eastAsia="Candara" w:cs="Candara"/>
          <w:b w:val="0"/>
          <w:i w:val="0"/>
          <w:iCs w:val="0"/>
          <w:color w:val="002060"/>
        </w:rPr>
        <w:t>g</w:t>
      </w:r>
      <w:r w:rsidRPr="002F683B">
        <w:rPr>
          <w:rFonts w:eastAsia="Candara" w:cs="Candara"/>
          <w:b w:val="0"/>
          <w:i w:val="0"/>
          <w:iCs w:val="0"/>
          <w:color w:val="002060"/>
          <w:spacing w:val="-14"/>
        </w:rPr>
        <w:t xml:space="preserve"> 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an</w:t>
      </w:r>
      <w:r w:rsidRPr="002F683B">
        <w:rPr>
          <w:rFonts w:eastAsia="Candara" w:cs="Candara"/>
          <w:b w:val="0"/>
          <w:i w:val="0"/>
          <w:iCs w:val="0"/>
          <w:color w:val="002060"/>
        </w:rPr>
        <w:t>d</w:t>
      </w:r>
      <w:r w:rsidRPr="002F683B">
        <w:rPr>
          <w:rFonts w:eastAsia="Candara" w:cs="Candara"/>
          <w:b w:val="0"/>
          <w:i w:val="0"/>
          <w:iCs w:val="0"/>
          <w:color w:val="002060"/>
          <w:spacing w:val="-5"/>
        </w:rPr>
        <w:t xml:space="preserve"> </w:t>
      </w:r>
      <w:r w:rsidRPr="002F683B">
        <w:rPr>
          <w:rFonts w:eastAsia="Candara" w:cs="Candara"/>
          <w:b w:val="0"/>
          <w:i w:val="0"/>
          <w:iCs w:val="0"/>
          <w:color w:val="002060"/>
          <w:spacing w:val="2"/>
          <w:w w:val="99"/>
        </w:rPr>
        <w:t>p</w:t>
      </w:r>
      <w:r w:rsidRPr="002F683B">
        <w:rPr>
          <w:rFonts w:eastAsia="Candara" w:cs="Candara"/>
          <w:b w:val="0"/>
          <w:i w:val="0"/>
          <w:iCs w:val="0"/>
          <w:color w:val="002060"/>
          <w:w w:val="99"/>
        </w:rPr>
        <w:t>r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  <w:w w:val="99"/>
        </w:rPr>
        <w:t>e</w:t>
      </w:r>
      <w:r w:rsidRPr="002F683B">
        <w:rPr>
          <w:rFonts w:eastAsia="Candara" w:cs="Candara"/>
          <w:b w:val="0"/>
          <w:i w:val="0"/>
          <w:iCs w:val="0"/>
          <w:color w:val="002060"/>
          <w:w w:val="99"/>
        </w:rPr>
        <w:t>s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  <w:w w:val="99"/>
        </w:rPr>
        <w:t>e</w:t>
      </w:r>
      <w:r w:rsidRPr="002F683B">
        <w:rPr>
          <w:rFonts w:eastAsia="Candara" w:cs="Candara"/>
          <w:b w:val="0"/>
          <w:i w:val="0"/>
          <w:iCs w:val="0"/>
          <w:color w:val="002060"/>
          <w:w w:val="99"/>
        </w:rPr>
        <w:t>r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  <w:w w:val="99"/>
        </w:rPr>
        <w:t>v</w:t>
      </w:r>
      <w:r w:rsidRPr="002F683B">
        <w:rPr>
          <w:rFonts w:eastAsia="Candara" w:cs="Candara"/>
          <w:b w:val="0"/>
          <w:i w:val="0"/>
          <w:iCs w:val="0"/>
          <w:color w:val="002060"/>
          <w:spacing w:val="3"/>
          <w:w w:val="99"/>
        </w:rPr>
        <w:t>a</w:t>
      </w:r>
      <w:r w:rsidRPr="002F683B">
        <w:rPr>
          <w:rFonts w:eastAsia="Candara" w:cs="Candara"/>
          <w:b w:val="0"/>
          <w:i w:val="0"/>
          <w:iCs w:val="0"/>
          <w:color w:val="002060"/>
          <w:w w:val="99"/>
        </w:rPr>
        <w:t>t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  <w:w w:val="99"/>
        </w:rPr>
        <w:t>i</w:t>
      </w:r>
      <w:r w:rsidRPr="002F683B">
        <w:rPr>
          <w:rFonts w:eastAsia="Candara" w:cs="Candara"/>
          <w:b w:val="0"/>
          <w:i w:val="0"/>
          <w:iCs w:val="0"/>
          <w:color w:val="002060"/>
          <w:spacing w:val="-1"/>
          <w:w w:val="99"/>
        </w:rPr>
        <w:t>o</w:t>
      </w:r>
      <w:r w:rsidRPr="002F683B">
        <w:rPr>
          <w:rFonts w:eastAsia="Candara" w:cs="Candara"/>
          <w:b w:val="0"/>
          <w:i w:val="0"/>
          <w:iCs w:val="0"/>
          <w:color w:val="002060"/>
          <w:w w:val="99"/>
        </w:rPr>
        <w:t>n</w:t>
      </w:r>
      <w:r w:rsidRPr="002F683B">
        <w:rPr>
          <w:rFonts w:eastAsia="Candara" w:cs="Candara"/>
          <w:b w:val="0"/>
          <w:i w:val="0"/>
          <w:iCs w:val="0"/>
          <w:color w:val="002060"/>
          <w:spacing w:val="-8"/>
          <w:w w:val="99"/>
        </w:rPr>
        <w:t xml:space="preserve"> </w:t>
      </w:r>
      <w:r w:rsidRPr="002F683B">
        <w:rPr>
          <w:rFonts w:eastAsia="Candara" w:cs="Candara"/>
          <w:b w:val="0"/>
          <w:i w:val="0"/>
          <w:iCs w:val="0"/>
          <w:color w:val="002060"/>
          <w:spacing w:val="-1"/>
        </w:rPr>
        <w:t>o</w:t>
      </w:r>
      <w:r w:rsidRPr="002F683B">
        <w:rPr>
          <w:rFonts w:eastAsia="Candara" w:cs="Candara"/>
          <w:b w:val="0"/>
          <w:i w:val="0"/>
          <w:iCs w:val="0"/>
          <w:color w:val="002060"/>
        </w:rPr>
        <w:t>f</w:t>
      </w:r>
      <w:r w:rsidRPr="002F683B">
        <w:rPr>
          <w:rFonts w:eastAsia="Candara" w:cs="Candara"/>
          <w:b w:val="0"/>
          <w:i w:val="0"/>
          <w:iCs w:val="0"/>
          <w:color w:val="002060"/>
          <w:spacing w:val="-2"/>
        </w:rPr>
        <w:t xml:space="preserve"> 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envi</w:t>
      </w:r>
      <w:r w:rsidRPr="002F683B">
        <w:rPr>
          <w:rFonts w:eastAsia="Candara" w:cs="Candara"/>
          <w:b w:val="0"/>
          <w:i w:val="0"/>
          <w:iCs w:val="0"/>
          <w:color w:val="002060"/>
          <w:spacing w:val="2"/>
        </w:rPr>
        <w:t>r</w:t>
      </w:r>
      <w:r w:rsidRPr="002F683B">
        <w:rPr>
          <w:rFonts w:eastAsia="Candara" w:cs="Candara"/>
          <w:b w:val="0"/>
          <w:i w:val="0"/>
          <w:iCs w:val="0"/>
          <w:color w:val="002060"/>
          <w:spacing w:val="-1"/>
        </w:rPr>
        <w:t>o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n</w:t>
      </w:r>
      <w:r w:rsidRPr="002F683B">
        <w:rPr>
          <w:rFonts w:eastAsia="Candara" w:cs="Candara"/>
          <w:b w:val="0"/>
          <w:i w:val="0"/>
          <w:iCs w:val="0"/>
          <w:color w:val="002060"/>
        </w:rPr>
        <w:t>m</w:t>
      </w:r>
      <w:r w:rsidRPr="002F683B">
        <w:rPr>
          <w:rFonts w:eastAsia="Candara" w:cs="Candara"/>
          <w:b w:val="0"/>
          <w:i w:val="0"/>
          <w:iCs w:val="0"/>
          <w:color w:val="002060"/>
          <w:spacing w:val="1"/>
        </w:rPr>
        <w:t>e</w:t>
      </w:r>
      <w:r w:rsidRPr="002F683B">
        <w:rPr>
          <w:rFonts w:eastAsia="Candara" w:cs="Candara"/>
          <w:b w:val="0"/>
          <w:i w:val="0"/>
          <w:iCs w:val="0"/>
          <w:color w:val="002060"/>
          <w:spacing w:val="4"/>
        </w:rPr>
        <w:t>n</w:t>
      </w:r>
      <w:r w:rsidRPr="002F683B">
        <w:rPr>
          <w:rFonts w:eastAsia="Candara" w:cs="Candara"/>
          <w:b w:val="0"/>
          <w:i w:val="0"/>
          <w:iCs w:val="0"/>
          <w:color w:val="002060"/>
        </w:rPr>
        <w:t>t</w:t>
      </w:r>
      <w:bookmarkEnd w:id="8"/>
    </w:p>
    <w:p w14:paraId="34E9F66A" w14:textId="77777777" w:rsidR="00510FCB" w:rsidRPr="000C5D53" w:rsidRDefault="00510FCB">
      <w:pPr>
        <w:spacing w:before="3" w:line="120" w:lineRule="exact"/>
        <w:rPr>
          <w:rFonts w:ascii="Candara" w:hAnsi="Candara"/>
          <w:sz w:val="24"/>
          <w:szCs w:val="24"/>
        </w:rPr>
      </w:pPr>
    </w:p>
    <w:p w14:paraId="0E9F04B2" w14:textId="2159B118" w:rsidR="00510FCB" w:rsidRPr="000C5D53" w:rsidRDefault="004F222D">
      <w:pPr>
        <w:ind w:left="1091" w:right="225" w:hanging="53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6.1     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bbl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re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pla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ced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ft,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du</w:t>
      </w:r>
      <w:r w:rsidRPr="000C5D53">
        <w:rPr>
          <w:rFonts w:ascii="Candara" w:eastAsia="Candara" w:hAnsi="Candara" w:cs="Candara"/>
          <w:sz w:val="24"/>
          <w:szCs w:val="24"/>
        </w:rPr>
        <w:t>mp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proofErr w:type="gramEnd"/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="008143D0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6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pt</w:t>
      </w:r>
      <w:r w:rsidRPr="000C5D53">
        <w:rPr>
          <w:rFonts w:ascii="Candara" w:eastAsia="Candara" w:hAnsi="Candara" w:cs="Candara"/>
          <w:spacing w:val="-1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2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des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3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position w:val="1"/>
          <w:sz w:val="24"/>
          <w:szCs w:val="24"/>
        </w:rPr>
        <w:t>ru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bbi</w:t>
      </w:r>
      <w:r w:rsidRPr="000C5D53">
        <w:rPr>
          <w:rFonts w:ascii="Candara" w:eastAsia="Candara" w:hAnsi="Candara" w:cs="Candara"/>
          <w:spacing w:val="3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8"/>
          <w:position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bin</w:t>
      </w:r>
      <w:r w:rsidRPr="000C5D53">
        <w:rPr>
          <w:rFonts w:ascii="Candara" w:eastAsia="Candara" w:hAnsi="Candara" w:cs="Candara"/>
          <w:spacing w:val="5"/>
          <w:position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position w:val="1"/>
          <w:sz w:val="24"/>
          <w:szCs w:val="24"/>
        </w:rPr>
        <w:t>.</w:t>
      </w:r>
    </w:p>
    <w:p w14:paraId="0583DF62" w14:textId="77777777" w:rsidR="00510FCB" w:rsidRPr="000C5D53" w:rsidRDefault="00510FCB">
      <w:pPr>
        <w:spacing w:before="6" w:line="240" w:lineRule="exact"/>
        <w:rPr>
          <w:rFonts w:ascii="Candara" w:hAnsi="Candara"/>
          <w:sz w:val="24"/>
          <w:szCs w:val="24"/>
        </w:rPr>
      </w:pPr>
    </w:p>
    <w:p w14:paraId="2F1D675A" w14:textId="77777777" w:rsidR="00510FCB" w:rsidRPr="000C5D53" w:rsidRDefault="004F222D">
      <w:pPr>
        <w:ind w:left="1100" w:right="95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6.2      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ga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may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nly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ble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bish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bin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n.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 xml:space="preserve">All 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ru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>bbi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il</w:t>
      </w:r>
      <w:r w:rsidRPr="000C5D53">
        <w:rPr>
          <w:rFonts w:ascii="Candara" w:eastAsia="Candara" w:hAnsi="Candara" w:cs="Candara"/>
          <w:sz w:val="24"/>
          <w:szCs w:val="24"/>
        </w:rPr>
        <w:t xml:space="preserve">l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  into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ff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bish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bins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612BCBE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040D2D71" w14:textId="64E3041D" w:rsidR="00510FCB" w:rsidRPr="00026221" w:rsidRDefault="004F222D" w:rsidP="00026221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6.3     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ibi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z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ter</w:t>
      </w:r>
      <w:r w:rsidRPr="000C5D53">
        <w:rPr>
          <w:rFonts w:ascii="Candara" w:eastAsia="Candara" w:hAnsi="Candara" w:cs="Candara"/>
          <w:sz w:val="24"/>
          <w:szCs w:val="24"/>
        </w:rPr>
        <w:t>ials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bins.</w:t>
      </w:r>
    </w:p>
    <w:p w14:paraId="0894FE4D" w14:textId="12C74361" w:rsidR="00510FCB" w:rsidRPr="000C5D53" w:rsidRDefault="004F222D">
      <w:pPr>
        <w:ind w:left="1100" w:right="8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6.4 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pt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tly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nsible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6EC96EE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03E434BE" w14:textId="5533586C" w:rsidR="00510FCB" w:rsidRPr="00F713DC" w:rsidRDefault="004F222D" w:rsidP="00F713DC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6.5    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na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ased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rb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64C81990" w14:textId="1401D7EC" w:rsidR="00510FCB" w:rsidRPr="00D97847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9" w:name="_Toc117681960"/>
      <w:r w:rsidRPr="00D97847">
        <w:rPr>
          <w:rStyle w:val="Heading3Char"/>
          <w:i w:val="0"/>
          <w:iCs w:val="0"/>
          <w:szCs w:val="24"/>
        </w:rPr>
        <w:t>Nu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i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s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an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ce</w:t>
      </w:r>
      <w:bookmarkEnd w:id="9"/>
    </w:p>
    <w:p w14:paraId="6B89A085" w14:textId="77777777" w:rsidR="00510FCB" w:rsidRPr="000C5D53" w:rsidRDefault="00510FCB">
      <w:pPr>
        <w:spacing w:before="1" w:line="120" w:lineRule="exact"/>
        <w:rPr>
          <w:rFonts w:ascii="Candara" w:hAnsi="Candara"/>
          <w:sz w:val="24"/>
          <w:szCs w:val="24"/>
        </w:rPr>
      </w:pPr>
    </w:p>
    <w:p w14:paraId="19E00E26" w14:textId="010171A3" w:rsidR="00510FCB" w:rsidRPr="000C5D53" w:rsidRDefault="004F222D">
      <w:pPr>
        <w:ind w:left="1091" w:right="238" w:hanging="53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  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xce</w:t>
      </w:r>
      <w:r w:rsidRPr="000C5D53">
        <w:rPr>
          <w:rFonts w:ascii="Candara" w:eastAsia="Candara" w:hAnsi="Candara" w:cs="Candara"/>
          <w:sz w:val="24"/>
          <w:szCs w:val="24"/>
        </w:rPr>
        <w:t>pt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ts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tivit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app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iti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proofErr w:type="gramEnd"/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w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isk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j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ff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ause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 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38B76C9" w14:textId="77777777" w:rsidR="00510FCB" w:rsidRPr="000C5D53" w:rsidRDefault="00510FCB">
      <w:pPr>
        <w:spacing w:before="10" w:line="240" w:lineRule="exact"/>
        <w:rPr>
          <w:rFonts w:ascii="Candara" w:hAnsi="Candara"/>
          <w:sz w:val="24"/>
          <w:szCs w:val="24"/>
        </w:rPr>
      </w:pPr>
    </w:p>
    <w:p w14:paraId="5858D296" w14:textId="77777777" w:rsidR="00510FCB" w:rsidRPr="000C5D53" w:rsidRDefault="004F222D">
      <w:pPr>
        <w:ind w:left="1127" w:right="84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>.2        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he 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me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c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ble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limit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visi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ns,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so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ial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ings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w w:val="99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te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nti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l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tivit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ies</w:t>
      </w:r>
      <w:r w:rsidRPr="000C5D53">
        <w:rPr>
          <w:rFonts w:ascii="Candara" w:eastAsia="Candara" w:hAnsi="Candara" w:cs="Candara"/>
          <w:sz w:val="24"/>
          <w:szCs w:val="24"/>
        </w:rPr>
        <w:t xml:space="preserve">)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aud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ause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an 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eas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ble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w w:val="99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nj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om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6293AEF7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56AC17D7" w14:textId="4D1A2DFA" w:rsidR="00510FCB" w:rsidRPr="000C5D53" w:rsidRDefault="004F222D">
      <w:pPr>
        <w:ind w:left="1127" w:right="89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 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si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ves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acke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ilar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ded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lit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pti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proofErr w:type="gramEnd"/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 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 the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r.</w:t>
      </w:r>
    </w:p>
    <w:p w14:paraId="231B7257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2C278903" w14:textId="628C9BA7" w:rsidR="00510FCB" w:rsidRDefault="004F222D" w:rsidP="00F713DC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.4     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Pr="000C5D53">
        <w:rPr>
          <w:rFonts w:ascii="Candara" w:eastAsia="Candara" w:hAnsi="Candara" w:cs="Candara"/>
          <w:sz w:val="24"/>
          <w:szCs w:val="24"/>
        </w:rPr>
        <w:t>arms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aye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45CD449" w14:textId="77777777" w:rsidR="006F4FDA" w:rsidRPr="006F4FDA" w:rsidRDefault="006F4FDA" w:rsidP="00F713DC">
      <w:pPr>
        <w:ind w:left="560"/>
        <w:rPr>
          <w:rFonts w:ascii="Candara" w:eastAsia="Candara" w:hAnsi="Candara" w:cs="Candara"/>
          <w:sz w:val="10"/>
          <w:szCs w:val="10"/>
        </w:rPr>
      </w:pPr>
    </w:p>
    <w:p w14:paraId="03BFFB01" w14:textId="6E6706B5" w:rsidR="00510FCB" w:rsidRPr="000C5D53" w:rsidRDefault="004F222D">
      <w:pPr>
        <w:ind w:left="1127" w:right="88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.5  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ear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ega</w:t>
      </w:r>
      <w:r w:rsidRPr="000C5D53">
        <w:rPr>
          <w:rFonts w:ascii="Candara" w:eastAsia="Candara" w:hAnsi="Candara" w:cs="Candara"/>
          <w:sz w:val="24"/>
          <w:szCs w:val="24"/>
        </w:rPr>
        <w:t>lly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 by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ke</w:t>
      </w:r>
      <w:r w:rsidRPr="000C5D53">
        <w:rPr>
          <w:rFonts w:ascii="Candara" w:eastAsia="Candara" w:hAnsi="Candara" w:cs="Candara"/>
          <w:sz w:val="24"/>
          <w:szCs w:val="24"/>
        </w:rPr>
        <w:t>pt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lia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, 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tly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pli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anc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curre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eva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proofErr w:type="spellStart"/>
      <w:r w:rsidRPr="000C5D53">
        <w:rPr>
          <w:rFonts w:ascii="Candara" w:eastAsia="Candara" w:hAnsi="Candara" w:cs="Candara"/>
          <w:spacing w:val="-2"/>
          <w:w w:val="97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w w:val="97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7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w w:val="97"/>
          <w:sz w:val="24"/>
          <w:szCs w:val="24"/>
        </w:rPr>
        <w:t>i</w:t>
      </w:r>
      <w:r w:rsidRPr="000C5D53">
        <w:rPr>
          <w:rFonts w:ascii="Candara" w:eastAsia="Candara" w:hAnsi="Candara" w:cs="Candara"/>
          <w:w w:val="97"/>
          <w:sz w:val="24"/>
          <w:szCs w:val="24"/>
        </w:rPr>
        <w:t>s</w:t>
      </w:r>
      <w:proofErr w:type="spellEnd"/>
      <w:r w:rsidRPr="000C5D53">
        <w:rPr>
          <w:rFonts w:ascii="Candara" w:eastAsia="Candara" w:hAnsi="Candara" w:cs="Candara"/>
          <w:spacing w:val="-29"/>
          <w:sz w:val="24"/>
          <w:szCs w:val="24"/>
        </w:rPr>
        <w:t xml:space="preserve"> </w:t>
      </w:r>
      <w:proofErr w:type="spellStart"/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proofErr w:type="spell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tifi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770D10B4" w14:textId="77777777" w:rsidR="00510FCB" w:rsidRPr="000C5D53" w:rsidRDefault="00510FCB">
      <w:pPr>
        <w:spacing w:before="2" w:line="240" w:lineRule="exact"/>
        <w:rPr>
          <w:rFonts w:ascii="Candara" w:hAnsi="Candara"/>
          <w:sz w:val="24"/>
          <w:szCs w:val="24"/>
        </w:rPr>
      </w:pPr>
    </w:p>
    <w:p w14:paraId="74E1A746" w14:textId="1A47E6B9" w:rsidR="00510FCB" w:rsidRPr="00F713DC" w:rsidRDefault="004F222D" w:rsidP="00F713DC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.6   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Re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6525C702" w14:textId="65E70F4D" w:rsidR="00510FCB" w:rsidRPr="00D97847" w:rsidRDefault="004F222D" w:rsidP="008249F1">
      <w:pPr>
        <w:pStyle w:val="Heading2"/>
        <w:numPr>
          <w:ilvl w:val="0"/>
          <w:numId w:val="4"/>
        </w:numPr>
        <w:rPr>
          <w:rStyle w:val="Heading3Char"/>
          <w:b/>
          <w:bCs/>
          <w:i w:val="0"/>
          <w:iCs w:val="0"/>
          <w:szCs w:val="24"/>
        </w:rPr>
      </w:pPr>
      <w:bookmarkStart w:id="10" w:name="_Toc117681961"/>
      <w:r w:rsidRPr="00D97847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lastRenderedPageBreak/>
        <w:t>Pub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l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i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c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-7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op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e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n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-6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a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r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2"/>
          <w:sz w:val="24"/>
          <w:szCs w:val="24"/>
        </w:rPr>
        <w:t>e</w:t>
      </w:r>
      <w:r w:rsidRPr="00D97847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as</w:t>
      </w:r>
      <w:bookmarkEnd w:id="10"/>
    </w:p>
    <w:p w14:paraId="39142549" w14:textId="65407455" w:rsidR="00474F06" w:rsidRPr="000C5D53" w:rsidRDefault="004F222D" w:rsidP="006F4FDA">
      <w:pPr>
        <w:ind w:left="1100" w:right="179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ight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bl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niti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ing,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j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gg</w:t>
      </w:r>
      <w:r w:rsidRPr="000C5D53">
        <w:rPr>
          <w:rFonts w:ascii="Candara" w:eastAsia="Candara" w:hAnsi="Candara" w:cs="Candara"/>
          <w:sz w:val="24"/>
          <w:szCs w:val="24"/>
        </w:rPr>
        <w:t xml:space="preserve">ing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sive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DAB109D" w14:textId="6A7F9600" w:rsidR="00510FCB" w:rsidRPr="00D97847" w:rsidRDefault="00474F06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11" w:name="_Toc117681962"/>
      <w:r w:rsidRPr="00D97847">
        <w:rPr>
          <w:rFonts w:eastAsia="Candara" w:cs="Candara"/>
          <w:i w:val="0"/>
          <w:iCs w:val="0"/>
          <w:color w:val="002060"/>
          <w:sz w:val="24"/>
          <w:szCs w:val="24"/>
        </w:rPr>
        <w:t>S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l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ling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,</w:t>
      </w:r>
      <w:r w:rsidRPr="00D97847">
        <w:rPr>
          <w:rFonts w:eastAsia="Candara" w:cs="Candara"/>
          <w:b w:val="0"/>
          <w:i w:val="0"/>
          <w:iCs w:val="0"/>
          <w:color w:val="002060"/>
          <w:spacing w:val="-13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l</w:t>
      </w:r>
      <w:r w:rsidRPr="00D97847">
        <w:rPr>
          <w:rFonts w:eastAsia="Candara" w:cs="Candara"/>
          <w:b w:val="0"/>
          <w:i w:val="0"/>
          <w:iCs w:val="0"/>
          <w:color w:val="002060"/>
          <w:spacing w:val="4"/>
          <w:sz w:val="24"/>
          <w:szCs w:val="24"/>
        </w:rPr>
        <w:t>e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tt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ing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,</w:t>
      </w:r>
      <w:r w:rsidRPr="00D97847">
        <w:rPr>
          <w:rFonts w:eastAsia="Candara" w:cs="Candara"/>
          <w:b w:val="0"/>
          <w:i w:val="0"/>
          <w:iCs w:val="0"/>
          <w:color w:val="002060"/>
          <w:spacing w:val="-10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agen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ts</w:t>
      </w:r>
      <w:bookmarkEnd w:id="11"/>
    </w:p>
    <w:p w14:paraId="16A9105C" w14:textId="77777777" w:rsidR="00510FCB" w:rsidRPr="000C5D53" w:rsidRDefault="00510FCB">
      <w:pPr>
        <w:spacing w:before="4" w:line="120" w:lineRule="exact"/>
        <w:rPr>
          <w:rFonts w:ascii="Candara" w:hAnsi="Candara"/>
          <w:sz w:val="24"/>
          <w:szCs w:val="24"/>
        </w:rPr>
      </w:pPr>
    </w:p>
    <w:p w14:paraId="6EE54B2C" w14:textId="35664AF2" w:rsidR="00510FCB" w:rsidRPr="000C5D53" w:rsidRDefault="004F222D">
      <w:pPr>
        <w:ind w:left="1127" w:right="88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1"/>
          <w:sz w:val="24"/>
          <w:szCs w:val="24"/>
        </w:rPr>
        <w:t>9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 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 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ish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o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/her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 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="008143D0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app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int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age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on.</w:t>
      </w:r>
    </w:p>
    <w:p w14:paraId="6D81C833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26EA380D" w14:textId="40775DF7" w:rsidR="00510FCB" w:rsidRPr="000C5D53" w:rsidRDefault="004F222D">
      <w:pPr>
        <w:spacing w:line="240" w:lineRule="exact"/>
        <w:ind w:left="1127" w:right="89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1"/>
          <w:sz w:val="24"/>
          <w:szCs w:val="24"/>
        </w:rPr>
        <w:t>9</w:t>
      </w:r>
      <w:r w:rsidRPr="000C5D53">
        <w:rPr>
          <w:rFonts w:ascii="Candara" w:eastAsia="Candara" w:hAnsi="Candara" w:cs="Candara"/>
          <w:sz w:val="24"/>
          <w:szCs w:val="24"/>
        </w:rPr>
        <w:t xml:space="preserve">.2     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ett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 be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spl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j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ide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 main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02751761" w14:textId="77777777" w:rsidR="00510FCB" w:rsidRPr="000C5D53" w:rsidRDefault="00510FCB">
      <w:pPr>
        <w:spacing w:before="8" w:line="240" w:lineRule="exact"/>
        <w:rPr>
          <w:rFonts w:ascii="Candara" w:hAnsi="Candara"/>
          <w:sz w:val="24"/>
          <w:szCs w:val="24"/>
        </w:rPr>
      </w:pPr>
    </w:p>
    <w:p w14:paraId="610E90BE" w14:textId="77777777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1"/>
          <w:sz w:val="24"/>
          <w:szCs w:val="24"/>
        </w:rPr>
        <w:t>9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 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7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nt.</w:t>
      </w:r>
    </w:p>
    <w:p w14:paraId="06D3C530" w14:textId="77777777" w:rsidR="00510FCB" w:rsidRPr="000C5D53" w:rsidRDefault="00510FCB">
      <w:pPr>
        <w:spacing w:before="1" w:line="240" w:lineRule="exact"/>
        <w:rPr>
          <w:rFonts w:ascii="Candara" w:hAnsi="Candara"/>
          <w:sz w:val="24"/>
          <w:szCs w:val="24"/>
        </w:rPr>
      </w:pPr>
    </w:p>
    <w:p w14:paraId="054065BC" w14:textId="05B0C6B8" w:rsidR="00510FCB" w:rsidRPr="000C5D53" w:rsidRDefault="004F222D">
      <w:pPr>
        <w:spacing w:line="240" w:lineRule="exact"/>
        <w:ind w:left="1127" w:right="85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1"/>
          <w:sz w:val="24"/>
          <w:szCs w:val="24"/>
        </w:rPr>
        <w:t>9</w:t>
      </w:r>
      <w:r w:rsidRPr="000C5D53">
        <w:rPr>
          <w:rFonts w:ascii="Candara" w:eastAsia="Candara" w:hAnsi="Candara" w:cs="Candara"/>
          <w:sz w:val="24"/>
          <w:szCs w:val="24"/>
        </w:rPr>
        <w:t xml:space="preserve">.4 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 xml:space="preserve">nt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z w:val="24"/>
          <w:szCs w:val="24"/>
        </w:rPr>
        <w:t>appoint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on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 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28B7F9E" w14:textId="77777777" w:rsidR="00510FCB" w:rsidRPr="000C5D53" w:rsidRDefault="00510FCB">
      <w:pPr>
        <w:spacing w:before="11" w:line="240" w:lineRule="exact"/>
        <w:rPr>
          <w:rFonts w:ascii="Candara" w:hAnsi="Candara"/>
          <w:sz w:val="24"/>
          <w:szCs w:val="24"/>
        </w:rPr>
      </w:pPr>
    </w:p>
    <w:p w14:paraId="2C08AD60" w14:textId="006F18D5" w:rsidR="00510FCB" w:rsidRPr="006F4FDA" w:rsidRDefault="004F222D" w:rsidP="006F4FDA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pacing w:val="1"/>
          <w:sz w:val="24"/>
          <w:szCs w:val="24"/>
        </w:rPr>
        <w:t>9</w:t>
      </w:r>
      <w:r w:rsidRPr="000C5D53">
        <w:rPr>
          <w:rFonts w:ascii="Candara" w:eastAsia="Candara" w:hAnsi="Candara" w:cs="Candara"/>
          <w:sz w:val="24"/>
          <w:szCs w:val="24"/>
        </w:rPr>
        <w:t xml:space="preserve">.5      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r</w:t>
      </w:r>
      <w:r w:rsidRPr="000C5D53">
        <w:rPr>
          <w:rFonts w:ascii="Candara" w:eastAsia="Candara" w:hAnsi="Candara" w:cs="Candara"/>
          <w:sz w:val="24"/>
          <w:szCs w:val="24"/>
        </w:rPr>
        <w:t>ight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nt.</w:t>
      </w:r>
    </w:p>
    <w:p w14:paraId="63F00108" w14:textId="23ECCC6B" w:rsidR="00510FCB" w:rsidRPr="00D97847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12" w:name="_Toc117681963"/>
      <w:r w:rsidRPr="00D97847">
        <w:rPr>
          <w:rFonts w:eastAsia="Candara" w:cs="Candara"/>
          <w:i w:val="0"/>
          <w:iCs w:val="0"/>
          <w:color w:val="002060"/>
          <w:sz w:val="24"/>
          <w:szCs w:val="24"/>
        </w:rPr>
        <w:t>D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o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m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es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</w:t>
      </w:r>
      <w:r w:rsidRPr="00D97847">
        <w:rPr>
          <w:rFonts w:eastAsia="Candara" w:cs="Candara"/>
          <w:b w:val="0"/>
          <w:i w:val="0"/>
          <w:iCs w:val="0"/>
          <w:color w:val="002060"/>
          <w:spacing w:val="3"/>
          <w:sz w:val="24"/>
          <w:szCs w:val="24"/>
        </w:rPr>
        <w:t>i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c</w:t>
      </w:r>
      <w:r w:rsidRPr="00D97847">
        <w:rPr>
          <w:rFonts w:eastAsia="Candara" w:cs="Candara"/>
          <w:b w:val="0"/>
          <w:i w:val="0"/>
          <w:iCs w:val="0"/>
          <w:color w:val="002060"/>
          <w:spacing w:val="-15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w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a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</w:t>
      </w:r>
      <w:r w:rsidRPr="00D97847">
        <w:rPr>
          <w:rFonts w:eastAsia="Candara" w:cs="Candara"/>
          <w:b w:val="0"/>
          <w:i w:val="0"/>
          <w:iCs w:val="0"/>
          <w:color w:val="002060"/>
          <w:spacing w:val="2"/>
          <w:sz w:val="24"/>
          <w:szCs w:val="24"/>
        </w:rPr>
        <w:t>e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r</w:t>
      </w:r>
      <w:r w:rsidRPr="00D97847">
        <w:rPr>
          <w:rFonts w:eastAsia="Candara" w:cs="Candara"/>
          <w:b w:val="0"/>
          <w:i w:val="0"/>
          <w:iCs w:val="0"/>
          <w:color w:val="002060"/>
          <w:spacing w:val="-10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/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h</w:t>
      </w:r>
      <w:r w:rsidRPr="00D97847">
        <w:rPr>
          <w:rFonts w:eastAsia="Candara" w:cs="Candara"/>
          <w:b w:val="0"/>
          <w:i w:val="0"/>
          <w:iCs w:val="0"/>
          <w:color w:val="002060"/>
          <w:spacing w:val="4"/>
          <w:sz w:val="24"/>
          <w:szCs w:val="24"/>
        </w:rPr>
        <w:t>e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a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t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in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g</w:t>
      </w:r>
      <w:bookmarkEnd w:id="12"/>
    </w:p>
    <w:p w14:paraId="096482DA" w14:textId="77777777" w:rsidR="00510FCB" w:rsidRPr="000C5D53" w:rsidRDefault="00510FCB">
      <w:pPr>
        <w:spacing w:before="3" w:line="120" w:lineRule="exact"/>
        <w:rPr>
          <w:rFonts w:ascii="Candara" w:hAnsi="Candara"/>
          <w:sz w:val="24"/>
          <w:szCs w:val="24"/>
        </w:rPr>
      </w:pPr>
    </w:p>
    <w:p w14:paraId="03985B70" w14:textId="15E3BB97" w:rsidR="005A1C70" w:rsidRPr="006F4FDA" w:rsidRDefault="004F222D" w:rsidP="006F4FDA">
      <w:pPr>
        <w:ind w:left="1100" w:right="174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4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t 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proofErr w:type="gramEnd"/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 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mitt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650A7841" w14:textId="4A6DBFC4" w:rsidR="00510FCB" w:rsidRPr="00D97847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13" w:name="_Toc117681964"/>
      <w:r w:rsidRPr="00D97847">
        <w:rPr>
          <w:rFonts w:eastAsia="Candara" w:cs="Candara"/>
          <w:i w:val="0"/>
          <w:iCs w:val="0"/>
          <w:color w:val="002060"/>
          <w:sz w:val="24"/>
          <w:szCs w:val="24"/>
        </w:rPr>
        <w:t>S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e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w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ag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e</w:t>
      </w:r>
      <w:bookmarkEnd w:id="13"/>
    </w:p>
    <w:p w14:paraId="5DB4513E" w14:textId="77777777" w:rsidR="00510FCB" w:rsidRPr="000C5D53" w:rsidRDefault="00510FCB">
      <w:pPr>
        <w:spacing w:before="9" w:line="100" w:lineRule="exact"/>
        <w:rPr>
          <w:rFonts w:ascii="Candara" w:hAnsi="Candara"/>
          <w:sz w:val="24"/>
          <w:szCs w:val="24"/>
        </w:rPr>
      </w:pPr>
    </w:p>
    <w:p w14:paraId="60EEFFA4" w14:textId="295F8536" w:rsidR="00510FCB" w:rsidRPr="006F4FDA" w:rsidRDefault="004F222D" w:rsidP="006F4FDA">
      <w:pPr>
        <w:ind w:left="110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wag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pipe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56223D1" w14:textId="42D557D5" w:rsidR="00510FCB" w:rsidRPr="00246B55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i w:val="0"/>
          <w:iCs w:val="0"/>
          <w:color w:val="002060"/>
          <w:sz w:val="24"/>
          <w:szCs w:val="24"/>
        </w:rPr>
      </w:pPr>
      <w:bookmarkStart w:id="14" w:name="_Toc117681965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Manage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m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en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t</w:t>
      </w:r>
      <w:r w:rsidRPr="00D97847">
        <w:rPr>
          <w:rFonts w:eastAsia="Candara" w:cs="Candara"/>
          <w:b w:val="0"/>
          <w:i w:val="0"/>
          <w:iCs w:val="0"/>
          <w:color w:val="002060"/>
          <w:spacing w:val="-9"/>
          <w:w w:val="99"/>
          <w:sz w:val="24"/>
          <w:szCs w:val="24"/>
        </w:rPr>
        <w:t xml:space="preserve"> 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C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o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m</w:t>
      </w:r>
      <w:r w:rsidRPr="00D97847">
        <w:rPr>
          <w:rFonts w:eastAsia="Candara" w:cs="Candara"/>
          <w:b w:val="0"/>
          <w:i w:val="0"/>
          <w:iCs w:val="0"/>
          <w:color w:val="002060"/>
          <w:spacing w:val="-1"/>
          <w:sz w:val="24"/>
          <w:szCs w:val="24"/>
        </w:rPr>
        <w:t>p</w:t>
      </w:r>
      <w:r w:rsidRPr="00D97847">
        <w:rPr>
          <w:rFonts w:eastAsia="Candara" w:cs="Candara"/>
          <w:b w:val="0"/>
          <w:i w:val="0"/>
          <w:iCs w:val="0"/>
          <w:color w:val="002060"/>
          <w:spacing w:val="1"/>
          <w:sz w:val="24"/>
          <w:szCs w:val="24"/>
        </w:rPr>
        <w:t>a</w:t>
      </w:r>
      <w:r w:rsidRPr="00D97847">
        <w:rPr>
          <w:rFonts w:eastAsia="Candara" w:cs="Candara"/>
          <w:b w:val="0"/>
          <w:i w:val="0"/>
          <w:iCs w:val="0"/>
          <w:color w:val="002060"/>
          <w:spacing w:val="8"/>
          <w:sz w:val="24"/>
          <w:szCs w:val="24"/>
        </w:rPr>
        <w:t>n</w:t>
      </w:r>
      <w:r w:rsidRPr="00D97847">
        <w:rPr>
          <w:rFonts w:eastAsia="Candara" w:cs="Candara"/>
          <w:b w:val="0"/>
          <w:i w:val="0"/>
          <w:iCs w:val="0"/>
          <w:color w:val="002060"/>
          <w:sz w:val="24"/>
          <w:szCs w:val="24"/>
        </w:rPr>
        <w:t>y</w:t>
      </w:r>
      <w:bookmarkEnd w:id="14"/>
    </w:p>
    <w:p w14:paraId="25CC703C" w14:textId="44FBEA5D" w:rsidR="00510FCB" w:rsidRDefault="004F222D" w:rsidP="00246B55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proofErr w:type="gramEnd"/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;</w:t>
      </w:r>
    </w:p>
    <w:p w14:paraId="0B175AE9" w14:textId="77777777" w:rsidR="00E07060" w:rsidRPr="00246B55" w:rsidRDefault="00E07060" w:rsidP="00246B55">
      <w:pPr>
        <w:ind w:left="560"/>
        <w:rPr>
          <w:rFonts w:ascii="Candara" w:eastAsia="Candara" w:hAnsi="Candara" w:cs="Candara"/>
          <w:sz w:val="24"/>
          <w:szCs w:val="24"/>
        </w:rPr>
      </w:pPr>
    </w:p>
    <w:p w14:paraId="5B635332" w14:textId="293FAAEE" w:rsidR="00510FCB" w:rsidRPr="00246B55" w:rsidRDefault="004F222D" w:rsidP="00246B55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.2    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1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de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s;</w:t>
      </w:r>
      <w:proofErr w:type="gramEnd"/>
    </w:p>
    <w:p w14:paraId="7CEBAB2E" w14:textId="639BE585" w:rsidR="00510FCB" w:rsidRDefault="004F222D" w:rsidP="00246B55">
      <w:pPr>
        <w:spacing w:line="240" w:lineRule="exact"/>
        <w:ind w:left="1100" w:right="99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ard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bearers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easu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to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sin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;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</w:p>
    <w:p w14:paraId="416510BA" w14:textId="77777777" w:rsidR="00246B55" w:rsidRPr="00246B55" w:rsidRDefault="00246B55" w:rsidP="00246B55">
      <w:pPr>
        <w:spacing w:line="240" w:lineRule="exact"/>
        <w:ind w:left="1100" w:right="99" w:hanging="540"/>
        <w:jc w:val="both"/>
        <w:rPr>
          <w:rFonts w:ascii="Candara" w:eastAsia="Candara" w:hAnsi="Candara" w:cs="Candara"/>
          <w:sz w:val="24"/>
          <w:szCs w:val="24"/>
        </w:rPr>
      </w:pPr>
    </w:p>
    <w:p w14:paraId="0E5A8BFE" w14:textId="004DB53A" w:rsidR="00510FCB" w:rsidRPr="00246B55" w:rsidRDefault="004F222D" w:rsidP="00246B55">
      <w:pPr>
        <w:spacing w:line="240" w:lineRule="exact"/>
        <w:ind w:left="1100" w:right="89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 xml:space="preserve">.4    </w:t>
      </w:r>
      <w:r w:rsidRPr="000C5D53">
        <w:rPr>
          <w:rFonts w:ascii="Candara" w:eastAsia="Candara" w:hAnsi="Candara" w:cs="Candara"/>
          <w:spacing w:val="4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mpany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ntr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ging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na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 xml:space="preserve">nts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ging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5828B296" w14:textId="42B30827" w:rsidR="00510FCB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</w:pPr>
      <w:bookmarkStart w:id="15" w:name="_Toc117681966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Es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t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te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9"/>
          <w:sz w:val="24"/>
          <w:szCs w:val="24"/>
        </w:rPr>
        <w:t xml:space="preserve"> 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M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nagi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2"/>
          <w:sz w:val="24"/>
          <w:szCs w:val="24"/>
        </w:rPr>
        <w:t>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g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6"/>
          <w:sz w:val="24"/>
          <w:szCs w:val="24"/>
        </w:rPr>
        <w:t xml:space="preserve"> 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ge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t</w:t>
      </w:r>
      <w:bookmarkEnd w:id="15"/>
    </w:p>
    <w:p w14:paraId="3CE217B3" w14:textId="77777777" w:rsidR="00246B55" w:rsidRPr="00246B55" w:rsidRDefault="00246B55" w:rsidP="00246B55"/>
    <w:p w14:paraId="4682B786" w14:textId="0FD32CB3" w:rsidR="00510FCB" w:rsidRPr="000C5D53" w:rsidRDefault="004F222D" w:rsidP="00E07060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ntr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 ar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="00571BF5" w:rsidRPr="000C5D53">
        <w:rPr>
          <w:rFonts w:ascii="Candara" w:eastAsia="Candara" w:hAnsi="Candara" w:cs="Candara"/>
          <w:sz w:val="24"/>
          <w:szCs w:val="24"/>
        </w:rPr>
        <w:t>“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z w:val="24"/>
          <w:szCs w:val="24"/>
        </w:rPr>
        <w:t>”).</w:t>
      </w:r>
    </w:p>
    <w:p w14:paraId="1FC77B21" w14:textId="77777777" w:rsidR="00510FCB" w:rsidRPr="000C5D53" w:rsidRDefault="00510FCB">
      <w:pPr>
        <w:spacing w:before="6" w:line="240" w:lineRule="exact"/>
        <w:rPr>
          <w:rFonts w:ascii="Candara" w:hAnsi="Candara"/>
          <w:sz w:val="24"/>
          <w:szCs w:val="24"/>
        </w:rPr>
      </w:pPr>
    </w:p>
    <w:p w14:paraId="42CB6699" w14:textId="604AEC8B" w:rsidR="00510FCB" w:rsidRPr="000C5D53" w:rsidRDefault="004F222D">
      <w:pPr>
        <w:ind w:left="1100" w:right="83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.2   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ble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nsu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ecess</w:t>
      </w:r>
      <w:r w:rsidRPr="000C5D53">
        <w:rPr>
          <w:rFonts w:ascii="Candara" w:eastAsia="Candara" w:hAnsi="Candara" w:cs="Candara"/>
          <w:sz w:val="24"/>
          <w:szCs w:val="24"/>
        </w:rPr>
        <w:t>ary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na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w w:val="99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are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his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ot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limit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ily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nt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 main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02BCB9C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7B2ED2D8" w14:textId="7A43DCD8" w:rsidR="00510FCB" w:rsidRPr="000C5D53" w:rsidRDefault="004F222D">
      <w:pPr>
        <w:ind w:left="1100" w:right="8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.3   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nsu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ns.</w:t>
      </w:r>
    </w:p>
    <w:p w14:paraId="4E5BAAFE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2DBBBC4C" w14:textId="71E22A78" w:rsidR="00510FCB" w:rsidRPr="000C5D53" w:rsidRDefault="004F222D">
      <w:pPr>
        <w:ind w:left="1100" w:right="8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lastRenderedPageBreak/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.4  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fined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act 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twee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Ma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6338A47" w14:textId="77777777" w:rsidR="00510FCB" w:rsidRPr="000C5D53" w:rsidRDefault="00510FCB">
      <w:pPr>
        <w:spacing w:before="5" w:line="240" w:lineRule="exact"/>
        <w:rPr>
          <w:rFonts w:ascii="Candara" w:hAnsi="Candara"/>
          <w:sz w:val="24"/>
          <w:szCs w:val="24"/>
        </w:rPr>
      </w:pPr>
    </w:p>
    <w:p w14:paraId="524C7107" w14:textId="46FEBB8B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.5   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ise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s.</w:t>
      </w:r>
    </w:p>
    <w:p w14:paraId="5998EBF6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735032B5" w14:textId="5EC60EE7" w:rsidR="005A1C70" w:rsidRPr="000C5D53" w:rsidRDefault="004F222D" w:rsidP="00E07060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3</w:t>
      </w:r>
      <w:r w:rsidRPr="000C5D53">
        <w:rPr>
          <w:rFonts w:ascii="Candara" w:eastAsia="Candara" w:hAnsi="Candara" w:cs="Candara"/>
          <w:sz w:val="24"/>
          <w:szCs w:val="24"/>
        </w:rPr>
        <w:t xml:space="preserve">.6   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gh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757E0BA4" w14:textId="5E293C81" w:rsidR="00510FCB" w:rsidRPr="00CA08C0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</w:pPr>
      <w:bookmarkStart w:id="16" w:name="_Toc117681967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S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r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vi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ce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0"/>
          <w:sz w:val="24"/>
          <w:szCs w:val="24"/>
        </w:rPr>
        <w:t xml:space="preserve"> 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C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ha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r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ge</w:t>
      </w:r>
      <w:bookmarkEnd w:id="16"/>
    </w:p>
    <w:p w14:paraId="7F918870" w14:textId="77777777" w:rsidR="00510FCB" w:rsidRPr="000C5D53" w:rsidRDefault="00510FCB">
      <w:pPr>
        <w:spacing w:before="17" w:line="260" w:lineRule="exact"/>
        <w:rPr>
          <w:rFonts w:ascii="Candara" w:hAnsi="Candara"/>
          <w:sz w:val="24"/>
          <w:szCs w:val="24"/>
        </w:rPr>
      </w:pPr>
    </w:p>
    <w:p w14:paraId="0D2C2641" w14:textId="77777777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7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ging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tate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71C43EF0" w14:textId="77777777" w:rsidR="00510FCB" w:rsidRPr="000C5D53" w:rsidRDefault="00510FCB">
      <w:pPr>
        <w:spacing w:before="3" w:line="240" w:lineRule="exact"/>
        <w:rPr>
          <w:rFonts w:ascii="Candara" w:hAnsi="Candara"/>
          <w:sz w:val="24"/>
          <w:szCs w:val="24"/>
        </w:rPr>
      </w:pPr>
    </w:p>
    <w:p w14:paraId="10AF674A" w14:textId="3EE28F59" w:rsidR="00510FCB" w:rsidRPr="000C5D53" w:rsidRDefault="004F222D">
      <w:pPr>
        <w:ind w:left="1100" w:right="82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.2    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ly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</w:t>
      </w:r>
      <w:r w:rsidRPr="000C5D53">
        <w:rPr>
          <w:rFonts w:ascii="Candara" w:eastAsia="Candara" w:hAnsi="Candara" w:cs="Candara"/>
          <w:sz w:val="24"/>
          <w:szCs w:val="24"/>
        </w:rPr>
        <w:t>is,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ad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 be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ase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dge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="008143D0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p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ard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341A3D27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6DA8CEA4" w14:textId="75F1212C" w:rsidR="00510FCB" w:rsidRPr="000C5D53" w:rsidRDefault="004F222D">
      <w:pPr>
        <w:ind w:left="1100" w:right="90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b/>
          <w:spacing w:val="1"/>
          <w:sz w:val="24"/>
          <w:szCs w:val="24"/>
        </w:rPr>
        <w:t>M</w:t>
      </w:r>
      <w:r w:rsidRPr="000C5D53">
        <w:rPr>
          <w:rFonts w:ascii="Candara" w:eastAsia="Candara" w:hAnsi="Candara" w:cs="Candara"/>
          <w:b/>
          <w:spacing w:val="3"/>
          <w:sz w:val="24"/>
          <w:szCs w:val="24"/>
        </w:rPr>
        <w:t>U</w:t>
      </w:r>
      <w:r w:rsidRPr="000C5D53">
        <w:rPr>
          <w:rFonts w:ascii="Candara" w:eastAsia="Candara" w:hAnsi="Candara" w:cs="Candara"/>
          <w:b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b/>
          <w:sz w:val="24"/>
          <w:szCs w:val="24"/>
        </w:rPr>
        <w:t>T</w:t>
      </w:r>
      <w:r w:rsidRPr="000C5D53">
        <w:rPr>
          <w:rFonts w:ascii="Candara" w:eastAsia="Candara" w:hAnsi="Candara" w:cs="Candara"/>
          <w:b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pay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ly in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adva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 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art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gnate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nt.</w:t>
      </w:r>
    </w:p>
    <w:p w14:paraId="000C62BE" w14:textId="77777777" w:rsidR="00510FCB" w:rsidRPr="000C5D53" w:rsidRDefault="00510FCB">
      <w:pPr>
        <w:spacing w:before="20" w:line="220" w:lineRule="exact"/>
        <w:rPr>
          <w:rFonts w:ascii="Candara" w:hAnsi="Candara"/>
          <w:sz w:val="24"/>
          <w:szCs w:val="24"/>
        </w:rPr>
      </w:pPr>
    </w:p>
    <w:p w14:paraId="7EBC2340" w14:textId="7566FEF0" w:rsidR="005A1C70" w:rsidRPr="00E07060" w:rsidRDefault="004F222D" w:rsidP="00E07060">
      <w:pPr>
        <w:ind w:left="1100" w:right="85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4</w:t>
      </w:r>
      <w:r w:rsidRPr="000C5D53">
        <w:rPr>
          <w:rFonts w:ascii="Candara" w:eastAsia="Candara" w:hAnsi="Candara" w:cs="Candara"/>
          <w:sz w:val="24"/>
          <w:szCs w:val="24"/>
        </w:rPr>
        <w:t xml:space="preserve">.4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paid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hin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ay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le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 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lly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t) 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ifying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n-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ay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days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day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it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aw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to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k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tion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o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st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r.</w:t>
      </w:r>
    </w:p>
    <w:p w14:paraId="1C5446B4" w14:textId="7B843BF9" w:rsidR="00510FCB" w:rsidRPr="00CA08C0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</w:pPr>
      <w:bookmarkStart w:id="17" w:name="_Toc117681968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s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ur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an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ce</w:t>
      </w:r>
      <w:bookmarkEnd w:id="17"/>
    </w:p>
    <w:p w14:paraId="68292534" w14:textId="77777777" w:rsidR="00510FCB" w:rsidRPr="000C5D53" w:rsidRDefault="00510FCB">
      <w:pPr>
        <w:spacing w:before="17" w:line="260" w:lineRule="exact"/>
        <w:rPr>
          <w:rFonts w:ascii="Candara" w:hAnsi="Candara"/>
          <w:sz w:val="24"/>
          <w:szCs w:val="24"/>
        </w:rPr>
      </w:pPr>
    </w:p>
    <w:p w14:paraId="0D85367A" w14:textId="790461BB" w:rsidR="00510FCB" w:rsidRPr="000C5D53" w:rsidRDefault="004F222D">
      <w:pPr>
        <w:spacing w:line="276" w:lineRule="auto"/>
        <w:ind w:left="1100" w:right="88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15.1     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It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ibility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tive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nits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ai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able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ils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r.</w:t>
      </w:r>
    </w:p>
    <w:p w14:paraId="4A87A017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2328ED9E" w14:textId="2E5D8DE0" w:rsidR="00510FCB" w:rsidRPr="00E07060" w:rsidRDefault="004F222D" w:rsidP="00E07060">
      <w:pPr>
        <w:spacing w:line="276" w:lineRule="auto"/>
        <w:ind w:left="1100" w:right="86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15.2    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mpany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ai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 by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fi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  ins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ble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ls; 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 xml:space="preserve">ll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y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acc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  in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at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 xml:space="preserve">e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 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74309D3D" w14:textId="2AB39E77" w:rsidR="00510FCB" w:rsidRPr="00CA08C0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</w:pPr>
      <w:bookmarkStart w:id="18" w:name="_Toc117681969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Dis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p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2"/>
          <w:sz w:val="24"/>
          <w:szCs w:val="24"/>
        </w:rPr>
        <w:t>u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te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3"/>
          <w:sz w:val="24"/>
          <w:szCs w:val="24"/>
        </w:rPr>
        <w:t xml:space="preserve"> 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w w:val="99"/>
          <w:sz w:val="24"/>
          <w:szCs w:val="24"/>
        </w:rPr>
        <w:t>R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w w:val="99"/>
          <w:sz w:val="24"/>
          <w:szCs w:val="24"/>
        </w:rPr>
        <w:t>s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o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w w:val="99"/>
          <w:sz w:val="24"/>
          <w:szCs w:val="24"/>
        </w:rPr>
        <w:t>l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ut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w w:val="99"/>
          <w:sz w:val="24"/>
          <w:szCs w:val="24"/>
        </w:rPr>
        <w:t>o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n</w:t>
      </w:r>
      <w:bookmarkEnd w:id="18"/>
    </w:p>
    <w:p w14:paraId="080D1B02" w14:textId="77777777" w:rsidR="00510FCB" w:rsidRPr="000C5D53" w:rsidRDefault="00510FCB">
      <w:pPr>
        <w:spacing w:before="14" w:line="260" w:lineRule="exact"/>
        <w:rPr>
          <w:rFonts w:ascii="Candara" w:hAnsi="Candara"/>
          <w:sz w:val="24"/>
          <w:szCs w:val="24"/>
        </w:rPr>
      </w:pPr>
    </w:p>
    <w:p w14:paraId="79D1DA4A" w14:textId="77777777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 xml:space="preserve">16.1    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Ho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ide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proofErr w:type="gramEnd"/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ru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ere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02B03C6D" w14:textId="77777777" w:rsidR="00510FCB" w:rsidRPr="000C5D53" w:rsidRDefault="00510FCB">
      <w:pPr>
        <w:spacing w:before="8" w:line="100" w:lineRule="exact"/>
        <w:rPr>
          <w:rFonts w:ascii="Candara" w:hAnsi="Candara"/>
          <w:sz w:val="24"/>
          <w:szCs w:val="24"/>
        </w:rPr>
      </w:pPr>
    </w:p>
    <w:p w14:paraId="3E0AD8AC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4127055E" w14:textId="77777777" w:rsidR="00510FCB" w:rsidRPr="000C5D53" w:rsidRDefault="004F222D">
      <w:pPr>
        <w:tabs>
          <w:tab w:val="left" w:pos="1100"/>
        </w:tabs>
        <w:spacing w:line="276" w:lineRule="auto"/>
        <w:ind w:left="1100" w:right="86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16.2</w:t>
      </w:r>
      <w:r w:rsidRPr="000C5D53">
        <w:rPr>
          <w:rFonts w:ascii="Candara" w:eastAsia="Candara" w:hAnsi="Candara" w:cs="Candara"/>
          <w:sz w:val="24"/>
          <w:szCs w:val="24"/>
        </w:rPr>
        <w:tab/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ho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fail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proofErr w:type="spellStart"/>
      <w:proofErr w:type="gramStart"/>
      <w:r w:rsidRPr="000C5D53">
        <w:rPr>
          <w:rFonts w:ascii="Candara" w:eastAsia="Candara" w:hAnsi="Candara" w:cs="Candara"/>
          <w:w w:val="97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proofErr w:type="spellEnd"/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liable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sc</w:t>
      </w:r>
      <w:r w:rsidRPr="000C5D53">
        <w:rPr>
          <w:rFonts w:ascii="Candara" w:eastAsia="Candara" w:hAnsi="Candara" w:cs="Candara"/>
          <w:sz w:val="24"/>
          <w:szCs w:val="24"/>
        </w:rPr>
        <w:t>ipl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105D18D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1360465C" w14:textId="288EB0BB" w:rsidR="00510FCB" w:rsidRPr="00E07060" w:rsidRDefault="004F222D" w:rsidP="00E07060">
      <w:pPr>
        <w:tabs>
          <w:tab w:val="left" w:pos="1100"/>
        </w:tabs>
        <w:spacing w:line="276" w:lineRule="auto"/>
        <w:ind w:left="1100" w:right="85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16.3</w:t>
      </w:r>
      <w:r w:rsidRPr="000C5D53">
        <w:rPr>
          <w:rFonts w:ascii="Candara" w:eastAsia="Candara" w:hAnsi="Candara" w:cs="Candara"/>
          <w:sz w:val="24"/>
          <w:szCs w:val="24"/>
        </w:rPr>
        <w:tab/>
        <w:t>Any</w:t>
      </w:r>
      <w:r w:rsidRPr="000C5D53">
        <w:rPr>
          <w:rFonts w:ascii="Candara" w:eastAsia="Candara" w:hAnsi="Candara" w:cs="Candara"/>
          <w:spacing w:val="4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3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twee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proofErr w:type="gramEnd"/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f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be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to  the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arbi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isi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pany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 binding.</w:t>
      </w:r>
    </w:p>
    <w:p w14:paraId="6F77E55A" w14:textId="0ABB79DA" w:rsidR="00510FCB" w:rsidRPr="00CA08C0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</w:pPr>
      <w:bookmarkStart w:id="19" w:name="_Toc117681970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lastRenderedPageBreak/>
        <w:t>Ge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2"/>
          <w:sz w:val="24"/>
          <w:szCs w:val="24"/>
        </w:rPr>
        <w:t>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r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l</w:t>
      </w:r>
      <w:bookmarkEnd w:id="19"/>
    </w:p>
    <w:p w14:paraId="65A694CB" w14:textId="77777777" w:rsidR="00510FCB" w:rsidRPr="000C5D53" w:rsidRDefault="00510FCB">
      <w:pPr>
        <w:spacing w:before="17" w:line="260" w:lineRule="exact"/>
        <w:rPr>
          <w:rFonts w:ascii="Candara" w:hAnsi="Candara"/>
          <w:sz w:val="24"/>
          <w:szCs w:val="24"/>
        </w:rPr>
      </w:pPr>
    </w:p>
    <w:p w14:paraId="42A72D8D" w14:textId="0874E35C" w:rsidR="00510FCB" w:rsidRPr="000C5D53" w:rsidRDefault="004F222D">
      <w:pPr>
        <w:spacing w:line="276" w:lineRule="auto"/>
        <w:ind w:left="1100" w:right="86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 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mpl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i.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ard,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proofErr w:type="gramEnd"/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are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da</w:t>
      </w:r>
      <w:r w:rsidRPr="000C5D53">
        <w:rPr>
          <w:rFonts w:ascii="Candara" w:eastAsia="Candara" w:hAnsi="Candara" w:cs="Candara"/>
          <w:sz w:val="24"/>
          <w:szCs w:val="24"/>
        </w:rPr>
        <w:t>nt ,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etc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ntr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mpany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 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was</w:t>
      </w:r>
      <w:r w:rsidRPr="000C5D53">
        <w:rPr>
          <w:rFonts w:ascii="Candara" w:eastAsia="Candara" w:hAnsi="Candara" w:cs="Candara"/>
          <w:sz w:val="24"/>
          <w:szCs w:val="24"/>
        </w:rPr>
        <w:t>hing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ars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ppin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, 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nlo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ad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hi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es.</w:t>
      </w:r>
    </w:p>
    <w:p w14:paraId="228B5317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55FF5D2A" w14:textId="77777777" w:rsidR="00510FCB" w:rsidRPr="000C5D53" w:rsidRDefault="004F222D">
      <w:pPr>
        <w:spacing w:line="276" w:lineRule="auto"/>
        <w:ind w:left="1100" w:right="91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.2    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it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ity 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area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ts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0A5FCDC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16BB6FF7" w14:textId="2C128D11" w:rsidR="00510FCB" w:rsidRPr="000C5D53" w:rsidRDefault="004F222D" w:rsidP="005A1C70">
      <w:pPr>
        <w:spacing w:line="276" w:lineRule="auto"/>
        <w:ind w:left="1100" w:right="86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  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 the</w:t>
      </w:r>
      <w:proofErr w:type="gramEnd"/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ild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ngs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in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4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ace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all,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lt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painti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4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="005A1C70"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app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mpa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ny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x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all</w:t>
      </w:r>
      <w:proofErr w:type="gramEnd"/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 xml:space="preserve">lt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proofErr w:type="gramEnd"/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reg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u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cha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7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nsib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FC32209" w14:textId="77777777" w:rsidR="00510FCB" w:rsidRPr="000C5D53" w:rsidRDefault="00510FCB">
      <w:pPr>
        <w:spacing w:before="18" w:line="260" w:lineRule="exact"/>
        <w:rPr>
          <w:rFonts w:ascii="Candara" w:hAnsi="Candara"/>
          <w:sz w:val="24"/>
          <w:szCs w:val="24"/>
        </w:rPr>
      </w:pPr>
    </w:p>
    <w:p w14:paraId="6BFD7BCC" w14:textId="77777777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.4   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ng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ns.</w:t>
      </w:r>
    </w:p>
    <w:p w14:paraId="76833AB7" w14:textId="77777777" w:rsidR="00510FCB" w:rsidRPr="000C5D53" w:rsidRDefault="00510FCB">
      <w:pPr>
        <w:spacing w:before="8" w:line="100" w:lineRule="exact"/>
        <w:rPr>
          <w:rFonts w:ascii="Candara" w:hAnsi="Candara"/>
          <w:sz w:val="24"/>
          <w:szCs w:val="24"/>
        </w:rPr>
      </w:pPr>
    </w:p>
    <w:p w14:paraId="23707731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2C995E41" w14:textId="381FD1E0" w:rsidR="00510FCB" w:rsidRPr="000C5D53" w:rsidRDefault="004F222D">
      <w:pPr>
        <w:spacing w:line="276" w:lineRule="auto"/>
        <w:ind w:left="1100" w:right="66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.5     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-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iting 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proofErr w:type="gramEnd"/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ees</w:t>
      </w:r>
      <w:r w:rsidRPr="000C5D53">
        <w:rPr>
          <w:rFonts w:ascii="Candara" w:eastAsia="Candara" w:hAnsi="Candara" w:cs="Candara"/>
          <w:sz w:val="24"/>
          <w:szCs w:val="24"/>
        </w:rPr>
        <w:t xml:space="preserve">,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was</w:t>
      </w:r>
      <w:r w:rsidRPr="000C5D53">
        <w:rPr>
          <w:rFonts w:ascii="Candara" w:eastAsia="Candara" w:hAnsi="Candara" w:cs="Candara"/>
          <w:sz w:val="24"/>
          <w:szCs w:val="24"/>
        </w:rPr>
        <w:t>ps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bat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ny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bi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nimals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.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y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t 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k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ampn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mason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mm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ly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it is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2C1BA15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2D0C82A2" w14:textId="77777777" w:rsidR="00510FCB" w:rsidRPr="000C5D53" w:rsidRDefault="004F222D">
      <w:pPr>
        <w:spacing w:line="276" w:lineRule="auto"/>
        <w:ind w:left="1100" w:right="70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.6   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nts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 xml:space="preserve">be 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ble</w:t>
      </w:r>
      <w:proofErr w:type="gramEnd"/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4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am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aus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by 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m plan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ps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ve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ft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pen.</w:t>
      </w:r>
    </w:p>
    <w:p w14:paraId="53FC53DF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122A75BF" w14:textId="5CB460CC" w:rsidR="00510FCB" w:rsidRPr="000C5D53" w:rsidRDefault="004F222D">
      <w:pPr>
        <w:spacing w:line="276" w:lineRule="auto"/>
        <w:ind w:left="1100" w:right="75" w:hanging="540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.7    </w:t>
      </w:r>
      <w:r w:rsidRPr="000C5D53">
        <w:rPr>
          <w:rFonts w:ascii="Candara" w:eastAsia="Candara" w:hAnsi="Candara" w:cs="Candara"/>
          <w:spacing w:val="3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ial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sin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</w:t>
      </w:r>
      <w:r w:rsidRPr="000C5D53">
        <w:rPr>
          <w:rFonts w:ascii="Candara" w:eastAsia="Candara" w:hAnsi="Candara" w:cs="Candara"/>
          <w:sz w:val="24"/>
          <w:szCs w:val="24"/>
        </w:rPr>
        <w:t>ils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ys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al 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rv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01F3CACD" w14:textId="77777777" w:rsidR="00510FCB" w:rsidRPr="000C5D53" w:rsidRDefault="00510FCB">
      <w:pPr>
        <w:spacing w:before="18" w:line="260" w:lineRule="exact"/>
        <w:rPr>
          <w:rFonts w:ascii="Candara" w:hAnsi="Candara"/>
          <w:sz w:val="24"/>
          <w:szCs w:val="24"/>
        </w:rPr>
      </w:pPr>
    </w:p>
    <w:p w14:paraId="00B7C69C" w14:textId="020A876D" w:rsidR="00510FCB" w:rsidRPr="000C5D53" w:rsidRDefault="004F222D">
      <w:pPr>
        <w:ind w:left="560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.8   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ning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pen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is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tly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ibi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254B01A1" w14:textId="77777777" w:rsidR="00510FCB" w:rsidRPr="000C5D53" w:rsidRDefault="00510FCB">
      <w:pPr>
        <w:spacing w:before="7" w:line="100" w:lineRule="exact"/>
        <w:rPr>
          <w:rFonts w:ascii="Candara" w:hAnsi="Candara"/>
          <w:sz w:val="24"/>
          <w:szCs w:val="24"/>
        </w:rPr>
      </w:pPr>
    </w:p>
    <w:p w14:paraId="498A3561" w14:textId="77777777" w:rsidR="00510FCB" w:rsidRPr="000C5D53" w:rsidRDefault="00510FCB">
      <w:pPr>
        <w:spacing w:line="200" w:lineRule="exact"/>
        <w:rPr>
          <w:rFonts w:ascii="Candara" w:hAnsi="Candara"/>
          <w:sz w:val="24"/>
          <w:szCs w:val="24"/>
        </w:rPr>
      </w:pPr>
    </w:p>
    <w:p w14:paraId="7291789E" w14:textId="660FE332" w:rsidR="00B93711" w:rsidRPr="000C5D53" w:rsidRDefault="004F222D" w:rsidP="00CA08C0">
      <w:pPr>
        <w:ind w:left="1091" w:right="214" w:hanging="530"/>
        <w:rPr>
          <w:rFonts w:ascii="Candara" w:hAnsi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7</w:t>
      </w:r>
      <w:r w:rsidRPr="000C5D53">
        <w:rPr>
          <w:rFonts w:ascii="Candara" w:eastAsia="Candara" w:hAnsi="Candara" w:cs="Candara"/>
          <w:sz w:val="24"/>
          <w:szCs w:val="24"/>
        </w:rPr>
        <w:t xml:space="preserve">.9   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ilding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/o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tu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may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ny</w:t>
      </w:r>
      <w:r w:rsidRPr="000C5D53">
        <w:rPr>
          <w:rFonts w:ascii="Candara" w:eastAsia="Candara" w:hAnsi="Candara" w:cs="Candara"/>
          <w:spacing w:val="4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="008143D0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tate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324FC71A" w14:textId="68942E41" w:rsidR="00510FCB" w:rsidRPr="00CA08C0" w:rsidRDefault="004F222D" w:rsidP="008249F1">
      <w:pPr>
        <w:pStyle w:val="Heading2"/>
        <w:numPr>
          <w:ilvl w:val="0"/>
          <w:numId w:val="4"/>
        </w:numPr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</w:pPr>
      <w:bookmarkStart w:id="20" w:name="_Toc117681971"/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w w:val="99"/>
          <w:sz w:val="24"/>
          <w:szCs w:val="24"/>
        </w:rPr>
        <w:t>pp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2"/>
          <w:w w:val="99"/>
          <w:sz w:val="24"/>
          <w:szCs w:val="24"/>
        </w:rPr>
        <w:t>l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cab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w w:val="99"/>
          <w:sz w:val="24"/>
          <w:szCs w:val="24"/>
        </w:rPr>
        <w:t>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w w:val="99"/>
          <w:sz w:val="24"/>
          <w:szCs w:val="24"/>
        </w:rPr>
        <w:t>l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ty,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8"/>
          <w:w w:val="99"/>
          <w:sz w:val="24"/>
          <w:szCs w:val="24"/>
        </w:rPr>
        <w:t xml:space="preserve"> 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en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f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w w:val="99"/>
          <w:sz w:val="24"/>
          <w:szCs w:val="24"/>
        </w:rPr>
        <w:t>o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r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spacing w:val="2"/>
          <w:w w:val="99"/>
          <w:sz w:val="24"/>
          <w:szCs w:val="24"/>
        </w:rPr>
        <w:t>c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spacing w:val="4"/>
          <w:w w:val="99"/>
          <w:sz w:val="24"/>
          <w:szCs w:val="24"/>
        </w:rPr>
        <w:t>e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m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w w:val="99"/>
          <w:sz w:val="24"/>
          <w:szCs w:val="24"/>
        </w:rPr>
        <w:t>en</w:t>
      </w:r>
      <w:r w:rsidR="00E07060" w:rsidRPr="00CA08C0">
        <w:rPr>
          <w:rFonts w:eastAsia="Candara" w:cs="Candara"/>
          <w:b w:val="0"/>
          <w:bCs w:val="0"/>
          <w:i w:val="0"/>
          <w:iCs w:val="0"/>
          <w:color w:val="002060"/>
          <w:w w:val="99"/>
          <w:sz w:val="24"/>
          <w:szCs w:val="24"/>
        </w:rPr>
        <w:t>t,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1"/>
          <w:w w:val="99"/>
          <w:sz w:val="24"/>
          <w:szCs w:val="24"/>
        </w:rPr>
        <w:t xml:space="preserve"> 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n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d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2"/>
          <w:sz w:val="24"/>
          <w:szCs w:val="24"/>
        </w:rPr>
        <w:t xml:space="preserve"> 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p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ena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-1"/>
          <w:sz w:val="24"/>
          <w:szCs w:val="24"/>
        </w:rPr>
        <w:t>l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t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3"/>
          <w:sz w:val="24"/>
          <w:szCs w:val="24"/>
        </w:rPr>
        <w:t>i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pacing w:val="1"/>
          <w:sz w:val="24"/>
          <w:szCs w:val="24"/>
        </w:rPr>
        <w:t>e</w:t>
      </w:r>
      <w:r w:rsidRPr="00CA08C0">
        <w:rPr>
          <w:rFonts w:eastAsia="Candara" w:cs="Candara"/>
          <w:b w:val="0"/>
          <w:bCs w:val="0"/>
          <w:i w:val="0"/>
          <w:iCs w:val="0"/>
          <w:color w:val="002060"/>
          <w:sz w:val="24"/>
          <w:szCs w:val="24"/>
        </w:rPr>
        <w:t>s</w:t>
      </w:r>
      <w:bookmarkEnd w:id="20"/>
    </w:p>
    <w:p w14:paraId="0DF32A62" w14:textId="77777777" w:rsidR="00B93711" w:rsidRPr="000C5D53" w:rsidRDefault="00B93711" w:rsidP="00B93711">
      <w:pPr>
        <w:ind w:left="460"/>
        <w:rPr>
          <w:rFonts w:ascii="Candara" w:eastAsia="Candara" w:hAnsi="Candara" w:cs="Candara"/>
          <w:sz w:val="24"/>
          <w:szCs w:val="24"/>
        </w:rPr>
      </w:pPr>
    </w:p>
    <w:p w14:paraId="39960D48" w14:textId="5B8ADDF7" w:rsidR="00510FCB" w:rsidRPr="000C5D53" w:rsidRDefault="004F222D">
      <w:pPr>
        <w:spacing w:line="276" w:lineRule="auto"/>
        <w:ind w:left="1127" w:right="66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sz w:val="24"/>
          <w:szCs w:val="24"/>
        </w:rPr>
        <w:t xml:space="preserve">.1     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No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x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s’ R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fai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 xml:space="preserve">o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nf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me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s, 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nf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-11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4C885F05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26B210D2" w14:textId="17DFE1E3" w:rsidR="00510FCB" w:rsidRPr="000C5D53" w:rsidRDefault="004F222D">
      <w:pPr>
        <w:spacing w:line="276" w:lineRule="auto"/>
        <w:ind w:left="1127" w:right="65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sz w:val="24"/>
          <w:szCs w:val="24"/>
        </w:rPr>
        <w:t xml:space="preserve">.2   </w:t>
      </w:r>
      <w:r w:rsidRPr="000C5D53">
        <w:rPr>
          <w:rFonts w:ascii="Candara" w:eastAsia="Candara" w:hAnsi="Candara" w:cs="Candara"/>
          <w:spacing w:val="3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of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5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st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w w:val="99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te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8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pin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on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 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Ma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r,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s,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ey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sr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z w:val="24"/>
          <w:szCs w:val="24"/>
        </w:rPr>
        <w:t>ards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s’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eg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give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z w:val="24"/>
          <w:szCs w:val="24"/>
        </w:rPr>
        <w:t>“Not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”)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liv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lastRenderedPageBreak/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scre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="008143D0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4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9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p w14:paraId="183BFF24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50B7BA0E" w14:textId="25844A36" w:rsidR="00510FCB" w:rsidRPr="000C5D53" w:rsidRDefault="004F222D">
      <w:pPr>
        <w:spacing w:line="276" w:lineRule="auto"/>
        <w:ind w:left="1127" w:right="68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sz w:val="24"/>
          <w:szCs w:val="24"/>
        </w:rPr>
        <w:t xml:space="preserve">.3    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ill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tify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 xml:space="preserve">r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lars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se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ou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proofErr w:type="gramStart"/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time</w:t>
      </w:r>
      <w:proofErr w:type="gramEnd"/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 by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-3"/>
          <w:sz w:val="24"/>
          <w:szCs w:val="24"/>
        </w:rPr>
        <w:t>La Perla</w:t>
      </w:r>
      <w:r w:rsidRPr="000C5D53">
        <w:rPr>
          <w:rFonts w:ascii="Candara" w:eastAsia="Candara" w:hAnsi="Candara" w:cs="Candara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ager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-10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io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w w:val="99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w w:val="99"/>
          <w:sz w:val="24"/>
          <w:szCs w:val="24"/>
        </w:rPr>
        <w:t>w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w w:val="99"/>
          <w:sz w:val="24"/>
          <w:szCs w:val="24"/>
        </w:rPr>
        <w:t>e</w:t>
      </w:r>
      <w:r w:rsidRPr="000C5D53">
        <w:rPr>
          <w:rFonts w:ascii="Candara" w:eastAsia="Candara" w:hAnsi="Candara" w:cs="Candara"/>
          <w:w w:val="99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2"/>
          <w:w w:val="9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is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suc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h.</w:t>
      </w:r>
    </w:p>
    <w:p w14:paraId="33698AD8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73005F8D" w14:textId="0E16F97A" w:rsidR="00510FCB" w:rsidRPr="000C5D53" w:rsidRDefault="004F222D">
      <w:pPr>
        <w:spacing w:line="276" w:lineRule="auto"/>
        <w:ind w:left="1127" w:right="66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sz w:val="24"/>
          <w:szCs w:val="24"/>
        </w:rPr>
        <w:t xml:space="preserve">.4    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man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ithin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time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ec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z w:val="24"/>
          <w:szCs w:val="24"/>
        </w:rPr>
        <w:t>fied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 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ce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liv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 to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he</w:t>
      </w:r>
      <w:r w:rsidRPr="000C5D53">
        <w:rPr>
          <w:rFonts w:ascii="Candara" w:eastAsia="Candara" w:hAnsi="Candara" w:cs="Candara"/>
          <w:sz w:val="24"/>
          <w:szCs w:val="24"/>
        </w:rPr>
        <w:t>ir</w:t>
      </w:r>
      <w:r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ive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es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z w:val="24"/>
          <w:szCs w:val="24"/>
        </w:rPr>
        <w:t>y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pacing w:val="2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 xml:space="preserve">) be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z w:val="24"/>
          <w:szCs w:val="24"/>
        </w:rPr>
        <w:t>isp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q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ing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 to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atte</w:t>
      </w:r>
      <w:r w:rsidRPr="000C5D53">
        <w:rPr>
          <w:rFonts w:ascii="Candara" w:eastAsia="Candara" w:hAnsi="Candara" w:cs="Candara"/>
          <w:sz w:val="24"/>
          <w:szCs w:val="24"/>
        </w:rPr>
        <w:t>nd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ting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>f</w:t>
      </w:r>
      <w:r w:rsidRPr="000C5D53">
        <w:rPr>
          <w:rFonts w:ascii="Candara" w:eastAsia="Candara" w:hAnsi="Candara" w:cs="Candara"/>
          <w:sz w:val="24"/>
          <w:szCs w:val="24"/>
        </w:rPr>
        <w:t>fi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</w:p>
    <w:p w14:paraId="705E9151" w14:textId="5E9810BB" w:rsidR="00510FCB" w:rsidRPr="000C5D53" w:rsidRDefault="00163152">
      <w:pPr>
        <w:spacing w:line="276" w:lineRule="auto"/>
        <w:ind w:left="1127" w:right="64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La Perla</w:t>
      </w:r>
      <w:r w:rsidR="00571BF5" w:rsidRPr="000C5D53">
        <w:rPr>
          <w:rFonts w:ascii="Candara" w:eastAsia="Candara" w:hAnsi="Candara" w:cs="Candara"/>
          <w:spacing w:val="3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="00571BF5" w:rsidRPr="000C5D53">
        <w:rPr>
          <w:rFonts w:ascii="Candara" w:eastAsia="Candara" w:hAnsi="Candara" w:cs="Candara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35"/>
          <w:sz w:val="24"/>
          <w:szCs w:val="24"/>
        </w:rPr>
        <w:t xml:space="preserve"> </w:t>
      </w:r>
      <w:proofErr w:type="gramStart"/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r</w:t>
      </w:r>
      <w:proofErr w:type="gramEnd"/>
      <w:r w:rsidR="00571BF5" w:rsidRPr="000C5D53">
        <w:rPr>
          <w:rFonts w:ascii="Candara" w:eastAsia="Candara" w:hAnsi="Candara" w:cs="Candara"/>
          <w:sz w:val="24"/>
          <w:szCs w:val="24"/>
        </w:rPr>
        <w:t xml:space="preserve">  to </w:t>
      </w:r>
      <w:r w:rsidR="00571BF5"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f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f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d 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pp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="00571BF5" w:rsidRPr="000C5D53">
        <w:rPr>
          <w:rFonts w:ascii="Candara" w:eastAsia="Candara" w:hAnsi="Candara" w:cs="Candara"/>
          <w:sz w:val="24"/>
          <w:szCs w:val="24"/>
        </w:rPr>
        <w:t>nity</w:t>
      </w:r>
      <w:r w:rsidR="00571BF5" w:rsidRPr="000C5D53">
        <w:rPr>
          <w:rFonts w:ascii="Candara" w:eastAsia="Candara" w:hAnsi="Candara" w:cs="Candara"/>
          <w:spacing w:val="33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to 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the </w:t>
      </w:r>
      <w:r w:rsidR="00571BF5"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Ho</w:t>
      </w:r>
      <w:r w:rsidR="00571BF5" w:rsidRPr="000C5D53">
        <w:rPr>
          <w:rFonts w:ascii="Candara" w:eastAsia="Candara" w:hAnsi="Candara" w:cs="Candara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2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to 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v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ide </w:t>
      </w:r>
      <w:r w:rsidR="00571BF5"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an e</w:t>
      </w:r>
      <w:r w:rsidR="00571BF5" w:rsidRPr="000C5D53">
        <w:rPr>
          <w:rFonts w:ascii="Candara" w:eastAsia="Candara" w:hAnsi="Candara" w:cs="Candara"/>
          <w:sz w:val="24"/>
          <w:szCs w:val="24"/>
        </w:rPr>
        <w:t>xpl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 xml:space="preserve">n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to</w:t>
      </w:r>
      <w:r w:rsidR="00571BF5" w:rsidRPr="000C5D53">
        <w:rPr>
          <w:rFonts w:ascii="Candara" w:eastAsia="Candara" w:hAnsi="Candara" w:cs="Candara"/>
          <w:spacing w:val="1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571BF5" w:rsidRPr="000C5D53">
        <w:rPr>
          <w:rFonts w:ascii="Candara" w:eastAsia="Candara" w:hAnsi="Candara" w:cs="Candara"/>
          <w:sz w:val="24"/>
          <w:szCs w:val="24"/>
        </w:rPr>
        <w:t>hy</w:t>
      </w:r>
      <w:r w:rsidR="00571BF5"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z w:val="24"/>
          <w:szCs w:val="24"/>
        </w:rPr>
        <w:t>h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b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z w:val="24"/>
          <w:szCs w:val="24"/>
        </w:rPr>
        <w:t>h</w:t>
      </w:r>
      <w:r w:rsidR="00571BF5"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="00571BF5" w:rsidRPr="000C5D53">
        <w:rPr>
          <w:rFonts w:ascii="Candara" w:eastAsia="Candara" w:hAnsi="Candara" w:cs="Candara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="00571BF5" w:rsidRPr="000C5D53">
        <w:rPr>
          <w:rFonts w:ascii="Candara" w:eastAsia="Candara" w:hAnsi="Candara" w:cs="Candara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="00571BF5" w:rsidRPr="000C5D53">
        <w:rPr>
          <w:rFonts w:ascii="Candara" w:eastAsia="Candara" w:hAnsi="Candara" w:cs="Candara"/>
          <w:sz w:val="24"/>
          <w:szCs w:val="24"/>
        </w:rPr>
        <w:t>as</w:t>
      </w:r>
      <w:r w:rsidR="00571BF5"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t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="00571BF5" w:rsidRPr="000C5D53">
        <w:rPr>
          <w:rFonts w:ascii="Candara" w:eastAsia="Candara" w:hAnsi="Candara" w:cs="Candara"/>
          <w:sz w:val="24"/>
          <w:szCs w:val="24"/>
        </w:rPr>
        <w:t>m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="00571BF5" w:rsidRPr="000C5D53">
        <w:rPr>
          <w:rFonts w:ascii="Candara" w:eastAsia="Candara" w:hAnsi="Candara" w:cs="Candara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s</w:t>
      </w:r>
      <w:r w:rsidR="00571BF5"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="00571BF5" w:rsidRPr="000C5D53">
        <w:rPr>
          <w:rFonts w:ascii="Candara" w:eastAsia="Candara" w:hAnsi="Candara" w:cs="Candara"/>
          <w:sz w:val="24"/>
          <w:szCs w:val="24"/>
        </w:rPr>
        <w:t>vi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="00571BF5" w:rsidRPr="000C5D53">
        <w:rPr>
          <w:rFonts w:ascii="Candara" w:eastAsia="Candara" w:hAnsi="Candara" w:cs="Candara"/>
          <w:sz w:val="24"/>
          <w:szCs w:val="24"/>
        </w:rPr>
        <w:t>d</w:t>
      </w:r>
      <w:r w:rsidR="00571BF5"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in</w:t>
      </w:r>
      <w:r w:rsidR="00571BF5"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the</w:t>
      </w:r>
      <w:r w:rsidR="00571BF5" w:rsidRPr="000C5D53">
        <w:rPr>
          <w:rFonts w:ascii="Candara" w:eastAsia="Candara" w:hAnsi="Candara" w:cs="Candara"/>
          <w:spacing w:val="8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z w:val="24"/>
          <w:szCs w:val="24"/>
        </w:rPr>
        <w:t>N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="00571BF5" w:rsidRPr="000C5D53">
        <w:rPr>
          <w:rFonts w:ascii="Candara" w:eastAsia="Candara" w:hAnsi="Candara" w:cs="Candara"/>
          <w:sz w:val="24"/>
          <w:szCs w:val="24"/>
        </w:rPr>
        <w:t>ti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="00571BF5" w:rsidRPr="000C5D53">
        <w:rPr>
          <w:rFonts w:ascii="Candara" w:eastAsia="Candara" w:hAnsi="Candara" w:cs="Candara"/>
          <w:sz w:val="24"/>
          <w:szCs w:val="24"/>
        </w:rPr>
        <w:t>“Not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="00571BF5" w:rsidRPr="000C5D53">
        <w:rPr>
          <w:rFonts w:ascii="Candara" w:eastAsia="Candara" w:hAnsi="Candara" w:cs="Candara"/>
          <w:sz w:val="24"/>
          <w:szCs w:val="24"/>
        </w:rPr>
        <w:t>e to</w:t>
      </w:r>
      <w:r w:rsidR="00571BF5"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z w:val="24"/>
          <w:szCs w:val="24"/>
        </w:rPr>
        <w:t>pp</w:t>
      </w:r>
      <w:r w:rsidR="00571BF5"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="00571BF5"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="00571BF5"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="00571BF5" w:rsidRPr="000C5D53">
        <w:rPr>
          <w:rFonts w:ascii="Candara" w:eastAsia="Candara" w:hAnsi="Candara" w:cs="Candara"/>
          <w:sz w:val="24"/>
          <w:szCs w:val="24"/>
        </w:rPr>
        <w:t>”</w:t>
      </w:r>
      <w:r w:rsidR="00571BF5" w:rsidRPr="000C5D53">
        <w:rPr>
          <w:rFonts w:ascii="Candara" w:eastAsia="Candara" w:hAnsi="Candara" w:cs="Candara"/>
          <w:spacing w:val="2"/>
          <w:sz w:val="24"/>
          <w:szCs w:val="24"/>
        </w:rPr>
        <w:t>)</w:t>
      </w:r>
      <w:r w:rsidR="00571BF5" w:rsidRPr="000C5D53">
        <w:rPr>
          <w:rFonts w:ascii="Candara" w:eastAsia="Candara" w:hAnsi="Candara" w:cs="Candara"/>
          <w:sz w:val="24"/>
          <w:szCs w:val="24"/>
        </w:rPr>
        <w:t>.</w:t>
      </w:r>
    </w:p>
    <w:p w14:paraId="76F9BC3F" w14:textId="77777777" w:rsidR="00510FCB" w:rsidRPr="000C5D53" w:rsidRDefault="00510FCB">
      <w:pPr>
        <w:spacing w:before="1" w:line="280" w:lineRule="exact"/>
        <w:rPr>
          <w:rFonts w:ascii="Candara" w:hAnsi="Candara"/>
          <w:sz w:val="24"/>
          <w:szCs w:val="24"/>
        </w:rPr>
      </w:pPr>
    </w:p>
    <w:p w14:paraId="515195F8" w14:textId="7A51704C" w:rsidR="00510FCB" w:rsidRPr="000C5D53" w:rsidRDefault="004F222D" w:rsidP="005A1C70">
      <w:pPr>
        <w:spacing w:line="276" w:lineRule="auto"/>
        <w:ind w:left="1127" w:right="69" w:hanging="566"/>
        <w:jc w:val="both"/>
        <w:rPr>
          <w:rFonts w:ascii="Candara" w:eastAsia="Candara" w:hAnsi="Candara" w:cs="Candara"/>
          <w:sz w:val="24"/>
          <w:szCs w:val="24"/>
        </w:rPr>
      </w:pP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8</w:t>
      </w:r>
      <w:r w:rsidRPr="000C5D53">
        <w:rPr>
          <w:rFonts w:ascii="Candara" w:eastAsia="Candara" w:hAnsi="Candara" w:cs="Candara"/>
          <w:sz w:val="24"/>
          <w:szCs w:val="24"/>
        </w:rPr>
        <w:t xml:space="preserve">.5    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ha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9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>h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atte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n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ee</w:t>
      </w:r>
      <w:r w:rsidRPr="000C5D53">
        <w:rPr>
          <w:rFonts w:ascii="Candara" w:eastAsia="Candara" w:hAnsi="Candara" w:cs="Candara"/>
          <w:sz w:val="24"/>
          <w:szCs w:val="24"/>
        </w:rPr>
        <w:t>ting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 xml:space="preserve"> 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indi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i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Appear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xpl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ro</w:t>
      </w:r>
      <w:r w:rsidRPr="000C5D53">
        <w:rPr>
          <w:rFonts w:ascii="Candara" w:eastAsia="Candara" w:hAnsi="Candara" w:cs="Candara"/>
          <w:sz w:val="24"/>
          <w:szCs w:val="24"/>
        </w:rPr>
        <w:t>v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nt</w:t>
      </w:r>
      <w:r w:rsidRPr="000C5D53">
        <w:rPr>
          <w:rFonts w:ascii="Candara" w:eastAsia="Candara" w:hAnsi="Candara" w:cs="Candara"/>
          <w:spacing w:val="18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1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2</w:t>
      </w:r>
      <w:r w:rsidRPr="000C5D53">
        <w:rPr>
          <w:rFonts w:ascii="Candara" w:eastAsia="Candara" w:hAnsi="Candara" w:cs="Candara"/>
          <w:sz w:val="24"/>
          <w:szCs w:val="24"/>
        </w:rPr>
        <w:t>.4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(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3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1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by the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g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)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is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sa</w:t>
      </w:r>
      <w:r w:rsidRPr="000C5D53">
        <w:rPr>
          <w:rFonts w:ascii="Candara" w:eastAsia="Candara" w:hAnsi="Candara" w:cs="Candara"/>
          <w:sz w:val="24"/>
          <w:szCs w:val="24"/>
        </w:rPr>
        <w:t>ti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f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ct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y</w:t>
      </w:r>
      <w:r w:rsidRPr="000C5D53">
        <w:rPr>
          <w:rFonts w:ascii="Candara" w:eastAsia="Candara" w:hAnsi="Candara" w:cs="Candara"/>
          <w:sz w:val="24"/>
          <w:szCs w:val="24"/>
        </w:rPr>
        <w:t>,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1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ll</w:t>
      </w:r>
      <w:r w:rsidRPr="000C5D53">
        <w:rPr>
          <w:rFonts w:ascii="Candara" w:eastAsia="Candara" w:hAnsi="Candara" w:cs="Candara"/>
          <w:spacing w:val="2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be</w:t>
      </w:r>
      <w:r w:rsidRPr="000C5D53"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lib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ty</w:t>
      </w:r>
      <w:r w:rsidRPr="000C5D53">
        <w:rPr>
          <w:rFonts w:ascii="Candara" w:eastAsia="Candara" w:hAnsi="Candara" w:cs="Candara"/>
          <w:spacing w:val="13"/>
          <w:sz w:val="24"/>
          <w:szCs w:val="24"/>
        </w:rPr>
        <w:t xml:space="preserve"> </w:t>
      </w:r>
      <w:r w:rsidR="005A1C70" w:rsidRPr="000C5D53">
        <w:rPr>
          <w:rFonts w:ascii="Candara" w:eastAsia="Candara" w:hAnsi="Candara" w:cs="Candara"/>
          <w:spacing w:val="3"/>
          <w:sz w:val="24"/>
          <w:szCs w:val="24"/>
        </w:rPr>
        <w:t>t</w:t>
      </w:r>
      <w:r w:rsidR="005A1C70" w:rsidRPr="000C5D53">
        <w:rPr>
          <w:rFonts w:ascii="Candara" w:eastAsia="Candara" w:hAnsi="Candara" w:cs="Candara"/>
          <w:sz w:val="24"/>
          <w:szCs w:val="24"/>
        </w:rPr>
        <w:t xml:space="preserve">o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dete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z w:val="24"/>
          <w:szCs w:val="24"/>
        </w:rPr>
        <w:t>mine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 xml:space="preserve">nd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tion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p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w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7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the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="00163152">
        <w:rPr>
          <w:rFonts w:ascii="Candara" w:eastAsia="Candara" w:hAnsi="Candara" w:cs="Candara"/>
          <w:sz w:val="24"/>
          <w:szCs w:val="24"/>
        </w:rPr>
        <w:t>La Perla</w:t>
      </w:r>
      <w:r w:rsidRPr="000C5D53">
        <w:rPr>
          <w:rFonts w:ascii="Candara" w:eastAsia="Candara" w:hAnsi="Candara" w:cs="Candara"/>
          <w:spacing w:val="-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age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sha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l</w:t>
      </w:r>
      <w:r w:rsidRPr="000C5D53">
        <w:rPr>
          <w:rFonts w:ascii="Candara" w:eastAsia="Candara" w:hAnsi="Candara" w:cs="Candara"/>
          <w:sz w:val="24"/>
          <w:szCs w:val="24"/>
        </w:rPr>
        <w:t>l</w:t>
      </w:r>
      <w:r w:rsidRPr="000C5D53">
        <w:rPr>
          <w:rFonts w:ascii="Candara" w:eastAsia="Candara" w:hAnsi="Candara" w:cs="Candara"/>
          <w:spacing w:val="-6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m fit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in</w:t>
      </w:r>
      <w:r w:rsidRPr="000C5D53">
        <w:rPr>
          <w:rFonts w:ascii="Candara" w:eastAsia="Candara" w:hAnsi="Candara" w:cs="Candara"/>
          <w:spacing w:val="-4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d</w:t>
      </w:r>
      <w:r w:rsidRPr="000C5D53">
        <w:rPr>
          <w:rFonts w:ascii="Candara" w:eastAsia="Candara" w:hAnsi="Candara" w:cs="Candara"/>
          <w:spacing w:val="6"/>
          <w:sz w:val="24"/>
          <w:szCs w:val="24"/>
        </w:rPr>
        <w:t>e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to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en</w:t>
      </w:r>
      <w:r w:rsidRPr="000C5D53">
        <w:rPr>
          <w:rFonts w:ascii="Candara" w:eastAsia="Candara" w:hAnsi="Candara" w:cs="Candara"/>
          <w:spacing w:val="5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ur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0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>th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t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t</w:t>
      </w:r>
      <w:r w:rsidRPr="000C5D53">
        <w:rPr>
          <w:rFonts w:ascii="Candara" w:eastAsia="Candara" w:hAnsi="Candara" w:cs="Candara"/>
          <w:sz w:val="24"/>
          <w:szCs w:val="24"/>
        </w:rPr>
        <w:t>he</w:t>
      </w:r>
      <w:r w:rsidRPr="000C5D53">
        <w:rPr>
          <w:rFonts w:ascii="Candara" w:eastAsia="Candara" w:hAnsi="Candara" w:cs="Candara"/>
          <w:spacing w:val="-2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b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re</w:t>
      </w:r>
      <w:r w:rsidRPr="000C5D53">
        <w:rPr>
          <w:rFonts w:ascii="Candara" w:eastAsia="Candara" w:hAnsi="Candara" w:cs="Candara"/>
          <w:sz w:val="24"/>
          <w:szCs w:val="24"/>
        </w:rPr>
        <w:t>a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h</w:t>
      </w:r>
      <w:r w:rsidRPr="000C5D53">
        <w:rPr>
          <w:rFonts w:ascii="Candara" w:eastAsia="Candara" w:hAnsi="Candara" w:cs="Candara"/>
          <w:spacing w:val="-11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o</w:t>
      </w:r>
      <w:r w:rsidRPr="000C5D53">
        <w:rPr>
          <w:rFonts w:ascii="Candara" w:eastAsia="Candara" w:hAnsi="Candara" w:cs="Candara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-5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0C5D53">
        <w:rPr>
          <w:rFonts w:ascii="Candara" w:eastAsia="Candara" w:hAnsi="Candara" w:cs="Candara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3"/>
          <w:sz w:val="24"/>
          <w:szCs w:val="24"/>
        </w:rPr>
        <w:t>s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a</w:t>
      </w:r>
      <w:r w:rsidRPr="000C5D53">
        <w:rPr>
          <w:rFonts w:ascii="Candara" w:eastAsia="Candara" w:hAnsi="Candara" w:cs="Candara"/>
          <w:sz w:val="24"/>
          <w:szCs w:val="24"/>
        </w:rPr>
        <w:t>n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c</w:t>
      </w:r>
      <w:r w:rsidRPr="000C5D53">
        <w:rPr>
          <w:rFonts w:ascii="Candara" w:eastAsia="Candara" w:hAnsi="Candara" w:cs="Candara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-13"/>
          <w:sz w:val="24"/>
          <w:szCs w:val="24"/>
        </w:rPr>
        <w:t xml:space="preserve"> </w:t>
      </w:r>
      <w:r w:rsidRPr="000C5D53">
        <w:rPr>
          <w:rFonts w:ascii="Candara" w:eastAsia="Candara" w:hAnsi="Candara" w:cs="Candara"/>
          <w:sz w:val="24"/>
          <w:szCs w:val="24"/>
        </w:rPr>
        <w:t xml:space="preserve">is </w:t>
      </w:r>
      <w:r w:rsidRPr="000C5D53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m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pacing w:val="2"/>
          <w:sz w:val="24"/>
          <w:szCs w:val="24"/>
        </w:rPr>
        <w:t>i</w:t>
      </w:r>
      <w:r w:rsidRPr="000C5D53">
        <w:rPr>
          <w:rFonts w:ascii="Candara" w:eastAsia="Candara" w:hAnsi="Candara" w:cs="Candara"/>
          <w:spacing w:val="1"/>
          <w:sz w:val="24"/>
          <w:szCs w:val="24"/>
        </w:rPr>
        <w:t>ed</w:t>
      </w:r>
      <w:r w:rsidRPr="000C5D53">
        <w:rPr>
          <w:rFonts w:ascii="Candara" w:eastAsia="Candara" w:hAnsi="Candara" w:cs="Candara"/>
          <w:sz w:val="24"/>
          <w:szCs w:val="24"/>
        </w:rPr>
        <w:t>.</w:t>
      </w:r>
    </w:p>
    <w:sectPr w:rsidR="00510FCB" w:rsidRPr="000C5D53">
      <w:footerReference w:type="default" r:id="rId13"/>
      <w:pgSz w:w="11940" w:h="16860"/>
      <w:pgMar w:top="1060" w:right="1300" w:bottom="280" w:left="880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A0E2" w14:textId="77777777" w:rsidR="008961BF" w:rsidRDefault="008961BF">
      <w:r>
        <w:separator/>
      </w:r>
    </w:p>
  </w:endnote>
  <w:endnote w:type="continuationSeparator" w:id="0">
    <w:p w14:paraId="4A3D0930" w14:textId="77777777" w:rsidR="008961BF" w:rsidRDefault="008961BF">
      <w:r>
        <w:continuationSeparator/>
      </w:r>
    </w:p>
  </w:endnote>
  <w:endnote w:type="continuationNotice" w:id="1">
    <w:p w14:paraId="7C503CED" w14:textId="77777777" w:rsidR="008961BF" w:rsidRDefault="00896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E7F1" w14:textId="38251AE9" w:rsidR="00510FCB" w:rsidRDefault="00000000" w:rsidP="00965503">
    <w:pPr>
      <w:tabs>
        <w:tab w:val="left" w:pos="825"/>
        <w:tab w:val="left" w:pos="1125"/>
      </w:tabs>
      <w:spacing w:line="200" w:lineRule="exact"/>
    </w:pPr>
    <w:r>
      <w:pict w14:anchorId="1D0AEC9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50.4pt;margin-top:786.1pt;width:55.05pt;height:13.5pt;z-index:-251658240;mso-position-horizontal-relative:page;mso-position-vertical-relative:page" filled="f" stroked="f">
          <v:textbox style="mso-next-textbox:#_x0000_s1030" inset="0,0,0,0">
            <w:txbxContent>
              <w:p w14:paraId="6DEEEA0F" w14:textId="1A951C4D" w:rsidR="00510FCB" w:rsidRDefault="004F222D">
                <w:pPr>
                  <w:spacing w:line="240" w:lineRule="exact"/>
                  <w:ind w:left="20" w:right="-35"/>
                  <w:rPr>
                    <w:rFonts w:ascii="Candara" w:eastAsia="Candara" w:hAnsi="Candara" w:cs="Candara"/>
                    <w:sz w:val="22"/>
                    <w:szCs w:val="22"/>
                  </w:rPr>
                </w:pPr>
                <w:r>
                  <w:rPr>
                    <w:rFonts w:ascii="Candara" w:eastAsia="Candara" w:hAnsi="Candara" w:cs="Candara"/>
                    <w:position w:val="2"/>
                  </w:rPr>
                  <w:t>P</w:t>
                </w:r>
                <w:r>
                  <w:rPr>
                    <w:rFonts w:ascii="Candara" w:eastAsia="Candara" w:hAnsi="Candara" w:cs="Candara"/>
                    <w:spacing w:val="1"/>
                    <w:position w:val="2"/>
                  </w:rPr>
                  <w:t>a</w:t>
                </w:r>
                <w:r>
                  <w:rPr>
                    <w:rFonts w:ascii="Candara" w:eastAsia="Candara" w:hAnsi="Candara" w:cs="Candara"/>
                    <w:position w:val="2"/>
                  </w:rPr>
                  <w:t>ge</w:t>
                </w:r>
                <w:r>
                  <w:rPr>
                    <w:rFonts w:ascii="Candara" w:eastAsia="Candara" w:hAnsi="Candara" w:cs="Candara"/>
                    <w:spacing w:val="-4"/>
                    <w:position w:val="2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b/>
                    <w:spacing w:val="-36"/>
                    <w:position w:val="1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ndara" w:eastAsia="Candara" w:hAnsi="Candara" w:cs="Candara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Candara" w:eastAsia="Candara" w:hAnsi="Candara" w:cs="Candara"/>
                    <w:b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-1"/>
                    <w:position w:val="2"/>
                    <w:sz w:val="22"/>
                    <w:szCs w:val="22"/>
                  </w:rPr>
                  <w:t>o</w:t>
                </w:r>
                <w:r>
                  <w:rPr>
                    <w:rFonts w:ascii="Candara" w:eastAsia="Candara" w:hAnsi="Candara" w:cs="Candara"/>
                    <w:position w:val="2"/>
                    <w:sz w:val="22"/>
                    <w:szCs w:val="22"/>
                  </w:rPr>
                  <w:t xml:space="preserve">f </w:t>
                </w:r>
                <w:r>
                  <w:rPr>
                    <w:rFonts w:ascii="Candara" w:eastAsia="Candara" w:hAnsi="Candara" w:cs="Candara"/>
                    <w:b/>
                    <w:spacing w:val="1"/>
                    <w:position w:val="2"/>
                    <w:sz w:val="22"/>
                    <w:szCs w:val="22"/>
                  </w:rPr>
                  <w:t>1</w:t>
                </w:r>
                <w:r w:rsidR="00FF29A3">
                  <w:rPr>
                    <w:rFonts w:ascii="Candara" w:eastAsia="Candara" w:hAnsi="Candara" w:cs="Candara"/>
                    <w:b/>
                    <w:position w:val="2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47238691">
        <v:shape id="_x0000_s1029" type="#_x0000_t202" style="position:absolute;margin-left:295.25pt;margin-top:788.9pt;width:54.95pt;height:11pt;z-index:-251658239;mso-position-horizontal-relative:page;mso-position-vertical-relative:page" filled="f" stroked="f">
          <v:textbox style="mso-next-textbox:#_x0000_s1029" inset="0,0,0,0">
            <w:txbxContent>
              <w:p w14:paraId="77FAA81B" w14:textId="5D39A4FB" w:rsidR="00510FCB" w:rsidRDefault="004F222D">
                <w:pPr>
                  <w:spacing w:line="180" w:lineRule="exact"/>
                  <w:ind w:left="20" w:right="-27"/>
                  <w:rPr>
                    <w:rFonts w:ascii="Candara" w:eastAsia="Candara" w:hAnsi="Candara" w:cs="Candara"/>
                    <w:sz w:val="18"/>
                    <w:szCs w:val="18"/>
                  </w:rPr>
                </w:pPr>
                <w:r>
                  <w:rPr>
                    <w:rFonts w:ascii="Candara" w:eastAsia="Candara" w:hAnsi="Candara" w:cs="Candara"/>
                    <w:spacing w:val="2"/>
                    <w:position w:val="1"/>
                    <w:sz w:val="18"/>
                    <w:szCs w:val="18"/>
                  </w:rPr>
                  <w:t>v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sz w:val="18"/>
                    <w:szCs w:val="18"/>
                  </w:rPr>
                  <w:t>er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.</w:t>
                </w:r>
                <w:r w:rsidR="00965503">
                  <w:rPr>
                    <w:rFonts w:ascii="Candara" w:eastAsia="Candara" w:hAnsi="Candara" w:cs="Candara"/>
                    <w:spacing w:val="-1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sz w:val="18"/>
                    <w:szCs w:val="18"/>
                  </w:rPr>
                  <w:t>6</w:t>
                </w:r>
                <w:r>
                  <w:rPr>
                    <w:rFonts w:ascii="Candara" w:eastAsia="Candara" w:hAnsi="Candara" w:cs="Candara"/>
                    <w:spacing w:val="3"/>
                    <w:position w:val="1"/>
                    <w:sz w:val="18"/>
                    <w:szCs w:val="18"/>
                  </w:rPr>
                  <w:t>.</w:t>
                </w:r>
                <w:r w:rsidR="00965503">
                  <w:rPr>
                    <w:rFonts w:ascii="Candara" w:eastAsia="Candara" w:hAnsi="Candara" w:cs="Candara"/>
                    <w:spacing w:val="3"/>
                    <w:position w:val="1"/>
                    <w:sz w:val="18"/>
                    <w:szCs w:val="18"/>
                  </w:rPr>
                  <w:t>1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0.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sz w:val="18"/>
                    <w:szCs w:val="18"/>
                  </w:rPr>
                  <w:t>2</w:t>
                </w:r>
                <w:r w:rsidR="00965503">
                  <w:rPr>
                    <w:rFonts w:ascii="Candara" w:eastAsia="Candara" w:hAnsi="Candara" w:cs="Candara"/>
                    <w:spacing w:val="1"/>
                    <w:position w:val="1"/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38EE527A">
        <v:shape id="_x0000_s1028" type="#_x0000_t202" style="position:absolute;margin-left:53pt;margin-top:789.9pt;width:212.85pt;height:11.95pt;z-index:-251658238;mso-position-horizontal-relative:page;mso-position-vertical-relative:page" filled="f" stroked="f">
          <v:textbox style="mso-next-textbox:#_x0000_s1028" inset="0,0,0,0">
            <w:txbxContent>
              <w:p w14:paraId="1377A1CF" w14:textId="4BF8FD45" w:rsidR="00510FCB" w:rsidRDefault="00163152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position w:val="1"/>
                  </w:rPr>
                  <w:t>La Perla</w:t>
                </w:r>
                <w:r w:rsidR="00965503">
                  <w:rPr>
                    <w:rFonts w:ascii="Candara" w:eastAsia="Candara" w:hAnsi="Candara" w:cs="Candara"/>
                    <w:spacing w:val="-5"/>
                    <w:position w:val="1"/>
                  </w:rPr>
                  <w:t xml:space="preserve"> </w:t>
                </w:r>
                <w:r w:rsidR="00965503">
                  <w:rPr>
                    <w:rFonts w:ascii="Candara" w:eastAsia="Candara" w:hAnsi="Candara" w:cs="Candara"/>
                    <w:w w:val="99"/>
                    <w:position w:val="1"/>
                  </w:rPr>
                  <w:t>H</w:t>
                </w:r>
                <w:r w:rsidR="00965503">
                  <w:rPr>
                    <w:rFonts w:ascii="Candara" w:eastAsia="Candara" w:hAnsi="Candara" w:cs="Candara"/>
                    <w:spacing w:val="-1"/>
                    <w:w w:val="99"/>
                    <w:position w:val="1"/>
                  </w:rPr>
                  <w:t>o</w:t>
                </w:r>
                <w:r w:rsidR="00965503">
                  <w:rPr>
                    <w:rFonts w:ascii="Candara" w:eastAsia="Candara" w:hAnsi="Candara" w:cs="Candara"/>
                    <w:w w:val="99"/>
                    <w:position w:val="1"/>
                  </w:rPr>
                  <w:t>m</w:t>
                </w:r>
                <w:r w:rsidR="00965503">
                  <w:rPr>
                    <w:rFonts w:ascii="Candara" w:eastAsia="Candara" w:hAnsi="Candara" w:cs="Candara"/>
                    <w:spacing w:val="3"/>
                    <w:w w:val="99"/>
                    <w:position w:val="1"/>
                  </w:rPr>
                  <w:t>e</w:t>
                </w:r>
                <w:r w:rsidR="00965503">
                  <w:rPr>
                    <w:rFonts w:ascii="Candara" w:eastAsia="Candara" w:hAnsi="Candara" w:cs="Candara"/>
                    <w:spacing w:val="2"/>
                    <w:w w:val="99"/>
                    <w:position w:val="1"/>
                  </w:rPr>
                  <w:t>ow</w:t>
                </w:r>
                <w:r w:rsidR="00965503">
                  <w:rPr>
                    <w:rFonts w:ascii="Candara" w:eastAsia="Candara" w:hAnsi="Candara" w:cs="Candara"/>
                    <w:w w:val="99"/>
                    <w:position w:val="1"/>
                  </w:rPr>
                  <w:t>n</w:t>
                </w:r>
                <w:r w:rsidR="00965503">
                  <w:rPr>
                    <w:rFonts w:ascii="Candara" w:eastAsia="Candara" w:hAnsi="Candara" w:cs="Candara"/>
                    <w:spacing w:val="1"/>
                    <w:w w:val="99"/>
                    <w:position w:val="1"/>
                  </w:rPr>
                  <w:t>er</w:t>
                </w:r>
                <w:r w:rsidR="00965503">
                  <w:rPr>
                    <w:rFonts w:ascii="Candara" w:eastAsia="Candara" w:hAnsi="Candara" w:cs="Candara"/>
                    <w:w w:val="99"/>
                    <w:position w:val="1"/>
                  </w:rPr>
                  <w:t>’s</w:t>
                </w:r>
                <w:r w:rsidR="00965503">
                  <w:rPr>
                    <w:rFonts w:ascii="Candara" w:eastAsia="Candara" w:hAnsi="Candara" w:cs="Candara"/>
                    <w:spacing w:val="-10"/>
                    <w:w w:val="99"/>
                    <w:position w:val="1"/>
                  </w:rPr>
                  <w:t xml:space="preserve"> </w:t>
                </w:r>
                <w:r w:rsidR="00965503">
                  <w:rPr>
                    <w:rFonts w:ascii="Candara" w:eastAsia="Candara" w:hAnsi="Candara" w:cs="Candara"/>
                    <w:spacing w:val="2"/>
                    <w:position w:val="1"/>
                  </w:rPr>
                  <w:t>R</w:t>
                </w:r>
                <w:r w:rsidR="00965503">
                  <w:rPr>
                    <w:rFonts w:ascii="Candara" w:eastAsia="Candara" w:hAnsi="Candara" w:cs="Candara"/>
                    <w:spacing w:val="-1"/>
                    <w:position w:val="1"/>
                  </w:rPr>
                  <w:t>u</w:t>
                </w:r>
                <w:r w:rsidR="00965503">
                  <w:rPr>
                    <w:rFonts w:ascii="Candara" w:eastAsia="Candara" w:hAnsi="Candara" w:cs="Candara"/>
                    <w:position w:val="1"/>
                  </w:rPr>
                  <w:t>l</w:t>
                </w:r>
                <w:r w:rsidR="00965503">
                  <w:rPr>
                    <w:rFonts w:ascii="Candara" w:eastAsia="Candara" w:hAnsi="Candara" w:cs="Candara"/>
                    <w:spacing w:val="1"/>
                    <w:position w:val="1"/>
                  </w:rPr>
                  <w:t>e</w:t>
                </w:r>
                <w:r w:rsidR="00965503">
                  <w:rPr>
                    <w:rFonts w:ascii="Candara" w:eastAsia="Candara" w:hAnsi="Candara" w:cs="Candara"/>
                    <w:position w:val="1"/>
                  </w:rPr>
                  <w:t>s</w:t>
                </w:r>
                <w:r w:rsidR="00965503">
                  <w:rPr>
                    <w:rFonts w:ascii="Candara" w:eastAsia="Candara" w:hAnsi="Candara" w:cs="Candara"/>
                    <w:spacing w:val="-9"/>
                    <w:position w:val="1"/>
                  </w:rPr>
                  <w:t xml:space="preserve"> </w:t>
                </w:r>
                <w:r w:rsidR="00965503">
                  <w:rPr>
                    <w:rFonts w:ascii="Candara" w:eastAsia="Candara" w:hAnsi="Candara" w:cs="Candara"/>
                    <w:position w:val="1"/>
                  </w:rPr>
                  <w:t>&amp; R</w:t>
                </w:r>
                <w:r w:rsidR="00965503">
                  <w:rPr>
                    <w:rFonts w:ascii="Candara" w:eastAsia="Candara" w:hAnsi="Candara" w:cs="Candara"/>
                    <w:spacing w:val="3"/>
                    <w:position w:val="1"/>
                  </w:rPr>
                  <w:t>e</w:t>
                </w:r>
                <w:r w:rsidR="00965503">
                  <w:rPr>
                    <w:rFonts w:ascii="Candara" w:eastAsia="Candara" w:hAnsi="Candara" w:cs="Candara"/>
                    <w:spacing w:val="1"/>
                    <w:position w:val="1"/>
                  </w:rPr>
                  <w:t>g</w:t>
                </w:r>
                <w:r w:rsidR="00965503">
                  <w:rPr>
                    <w:rFonts w:ascii="Candara" w:eastAsia="Candara" w:hAnsi="Candara" w:cs="Candara"/>
                    <w:spacing w:val="-1"/>
                    <w:position w:val="1"/>
                  </w:rPr>
                  <w:t>u</w:t>
                </w:r>
                <w:r w:rsidR="00965503">
                  <w:rPr>
                    <w:rFonts w:ascii="Candara" w:eastAsia="Candara" w:hAnsi="Candara" w:cs="Candara"/>
                    <w:position w:val="1"/>
                  </w:rPr>
                  <w:t>l</w:t>
                </w:r>
                <w:r w:rsidR="00965503">
                  <w:rPr>
                    <w:rFonts w:ascii="Candara" w:eastAsia="Candara" w:hAnsi="Candara" w:cs="Candara"/>
                    <w:spacing w:val="1"/>
                    <w:position w:val="1"/>
                  </w:rPr>
                  <w:t>at</w:t>
                </w:r>
                <w:r w:rsidR="00965503">
                  <w:rPr>
                    <w:rFonts w:ascii="Candara" w:eastAsia="Candara" w:hAnsi="Candara" w:cs="Candara"/>
                    <w:spacing w:val="2"/>
                    <w:position w:val="1"/>
                  </w:rPr>
                  <w:t>i</w:t>
                </w:r>
                <w:r w:rsidR="00965503">
                  <w:rPr>
                    <w:rFonts w:ascii="Candara" w:eastAsia="Candara" w:hAnsi="Candara" w:cs="Candara"/>
                    <w:spacing w:val="-1"/>
                    <w:position w:val="1"/>
                  </w:rPr>
                  <w:t>o</w:t>
                </w:r>
                <w:r w:rsidR="00965503">
                  <w:rPr>
                    <w:rFonts w:ascii="Candara" w:eastAsia="Candara" w:hAnsi="Candara" w:cs="Candara"/>
                    <w:position w:val="1"/>
                  </w:rPr>
                  <w:t>n</w:t>
                </w:r>
              </w:p>
            </w:txbxContent>
          </v:textbox>
          <w10:wrap anchorx="page" anchory="page"/>
        </v:shape>
      </w:pict>
    </w:r>
    <w:r w:rsidR="00965503"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839B" w14:textId="77777777" w:rsidR="00510FCB" w:rsidRDefault="00000000">
    <w:pPr>
      <w:spacing w:line="200" w:lineRule="exact"/>
    </w:pPr>
    <w:r>
      <w:pict w14:anchorId="29DED81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.45pt;margin-top:786.9pt;width:212.9pt;height:11.95pt;z-index:-251658237;mso-position-horizontal-relative:page;mso-position-vertical-relative:page" filled="f" stroked="f">
          <v:textbox inset="0,0,0,0">
            <w:txbxContent>
              <w:p w14:paraId="349577D1" w14:textId="22902D99" w:rsidR="00510FCB" w:rsidRDefault="00163152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position w:val="1"/>
                  </w:rPr>
                  <w:t>La Perla</w:t>
                </w:r>
                <w:r w:rsidR="00571BF5">
                  <w:rPr>
                    <w:rFonts w:ascii="Candara" w:eastAsia="Candara" w:hAnsi="Candara" w:cs="Candara"/>
                    <w:spacing w:val="-5"/>
                    <w:position w:val="1"/>
                  </w:rPr>
                  <w:t xml:space="preserve"> </w:t>
                </w:r>
                <w:r w:rsidR="00571BF5">
                  <w:rPr>
                    <w:rFonts w:ascii="Candara" w:eastAsia="Candara" w:hAnsi="Candara" w:cs="Candara"/>
                    <w:w w:val="99"/>
                    <w:position w:val="1"/>
                  </w:rPr>
                  <w:t>H</w:t>
                </w:r>
                <w:r w:rsidR="00571BF5">
                  <w:rPr>
                    <w:rFonts w:ascii="Candara" w:eastAsia="Candara" w:hAnsi="Candara" w:cs="Candara"/>
                    <w:spacing w:val="-1"/>
                    <w:w w:val="99"/>
                    <w:position w:val="1"/>
                  </w:rPr>
                  <w:t>o</w:t>
                </w:r>
                <w:r w:rsidR="00571BF5">
                  <w:rPr>
                    <w:rFonts w:ascii="Candara" w:eastAsia="Candara" w:hAnsi="Candara" w:cs="Candara"/>
                    <w:w w:val="99"/>
                    <w:position w:val="1"/>
                  </w:rPr>
                  <w:t>m</w:t>
                </w:r>
                <w:r w:rsidR="00571BF5">
                  <w:rPr>
                    <w:rFonts w:ascii="Candara" w:eastAsia="Candara" w:hAnsi="Candara" w:cs="Candara"/>
                    <w:spacing w:val="3"/>
                    <w:w w:val="99"/>
                    <w:position w:val="1"/>
                  </w:rPr>
                  <w:t>e</w:t>
                </w:r>
                <w:r w:rsidR="00571BF5">
                  <w:rPr>
                    <w:rFonts w:ascii="Candara" w:eastAsia="Candara" w:hAnsi="Candara" w:cs="Candara"/>
                    <w:spacing w:val="2"/>
                    <w:w w:val="99"/>
                    <w:position w:val="1"/>
                  </w:rPr>
                  <w:t>o</w:t>
                </w:r>
                <w:r w:rsidR="00571BF5">
                  <w:rPr>
                    <w:rFonts w:ascii="Candara" w:eastAsia="Candara" w:hAnsi="Candara" w:cs="Candara"/>
                    <w:spacing w:val="1"/>
                    <w:w w:val="99"/>
                    <w:position w:val="1"/>
                  </w:rPr>
                  <w:t>wner</w:t>
                </w:r>
                <w:r w:rsidR="00571BF5">
                  <w:rPr>
                    <w:rFonts w:ascii="Candara" w:eastAsia="Candara" w:hAnsi="Candara" w:cs="Candara"/>
                    <w:w w:val="99"/>
                    <w:position w:val="1"/>
                  </w:rPr>
                  <w:t>’s</w:t>
                </w:r>
                <w:r w:rsidR="00571BF5">
                  <w:rPr>
                    <w:rFonts w:ascii="Candara" w:eastAsia="Candara" w:hAnsi="Candara" w:cs="Candara"/>
                    <w:spacing w:val="-10"/>
                    <w:w w:val="99"/>
                    <w:position w:val="1"/>
                  </w:rPr>
                  <w:t xml:space="preserve"> </w:t>
                </w:r>
                <w:r w:rsidR="00571BF5">
                  <w:rPr>
                    <w:rFonts w:ascii="Candara" w:eastAsia="Candara" w:hAnsi="Candara" w:cs="Candara"/>
                    <w:spacing w:val="2"/>
                    <w:position w:val="1"/>
                  </w:rPr>
                  <w:t>R</w:t>
                </w:r>
                <w:r w:rsidR="00571BF5">
                  <w:rPr>
                    <w:rFonts w:ascii="Candara" w:eastAsia="Candara" w:hAnsi="Candara" w:cs="Candara"/>
                    <w:spacing w:val="-1"/>
                    <w:position w:val="1"/>
                  </w:rPr>
                  <w:t>u</w:t>
                </w:r>
                <w:r w:rsidR="00571BF5">
                  <w:rPr>
                    <w:rFonts w:ascii="Candara" w:eastAsia="Candara" w:hAnsi="Candara" w:cs="Candara"/>
                    <w:position w:val="1"/>
                  </w:rPr>
                  <w:t>l</w:t>
                </w:r>
                <w:r w:rsidR="00571BF5">
                  <w:rPr>
                    <w:rFonts w:ascii="Candara" w:eastAsia="Candara" w:hAnsi="Candara" w:cs="Candara"/>
                    <w:spacing w:val="1"/>
                    <w:position w:val="1"/>
                  </w:rPr>
                  <w:t>e</w:t>
                </w:r>
                <w:r w:rsidR="00571BF5">
                  <w:rPr>
                    <w:rFonts w:ascii="Candara" w:eastAsia="Candara" w:hAnsi="Candara" w:cs="Candara"/>
                    <w:position w:val="1"/>
                  </w:rPr>
                  <w:t>s</w:t>
                </w:r>
                <w:r w:rsidR="00571BF5">
                  <w:rPr>
                    <w:rFonts w:ascii="Candara" w:eastAsia="Candara" w:hAnsi="Candara" w:cs="Candara"/>
                    <w:spacing w:val="-9"/>
                    <w:position w:val="1"/>
                  </w:rPr>
                  <w:t xml:space="preserve"> </w:t>
                </w:r>
                <w:r w:rsidR="00571BF5">
                  <w:rPr>
                    <w:rFonts w:ascii="Candara" w:eastAsia="Candara" w:hAnsi="Candara" w:cs="Candara"/>
                    <w:position w:val="1"/>
                  </w:rPr>
                  <w:t>&amp; R</w:t>
                </w:r>
                <w:r w:rsidR="00571BF5">
                  <w:rPr>
                    <w:rFonts w:ascii="Candara" w:eastAsia="Candara" w:hAnsi="Candara" w:cs="Candara"/>
                    <w:spacing w:val="3"/>
                    <w:position w:val="1"/>
                  </w:rPr>
                  <w:t>e</w:t>
                </w:r>
                <w:r w:rsidR="00571BF5">
                  <w:rPr>
                    <w:rFonts w:ascii="Candara" w:eastAsia="Candara" w:hAnsi="Candara" w:cs="Candara"/>
                    <w:spacing w:val="1"/>
                    <w:position w:val="1"/>
                  </w:rPr>
                  <w:t>g</w:t>
                </w:r>
                <w:r w:rsidR="00571BF5">
                  <w:rPr>
                    <w:rFonts w:ascii="Candara" w:eastAsia="Candara" w:hAnsi="Candara" w:cs="Candara"/>
                    <w:spacing w:val="-1"/>
                    <w:position w:val="1"/>
                  </w:rPr>
                  <w:t>u</w:t>
                </w:r>
                <w:r w:rsidR="00571BF5">
                  <w:rPr>
                    <w:rFonts w:ascii="Candara" w:eastAsia="Candara" w:hAnsi="Candara" w:cs="Candara"/>
                    <w:position w:val="1"/>
                  </w:rPr>
                  <w:t>l</w:t>
                </w:r>
                <w:r w:rsidR="00571BF5">
                  <w:rPr>
                    <w:rFonts w:ascii="Candara" w:eastAsia="Candara" w:hAnsi="Candara" w:cs="Candara"/>
                    <w:spacing w:val="1"/>
                    <w:position w:val="1"/>
                  </w:rPr>
                  <w:t>at</w:t>
                </w:r>
                <w:r w:rsidR="00571BF5">
                  <w:rPr>
                    <w:rFonts w:ascii="Candara" w:eastAsia="Candara" w:hAnsi="Candara" w:cs="Candara"/>
                    <w:spacing w:val="2"/>
                    <w:position w:val="1"/>
                  </w:rPr>
                  <w:t>i</w:t>
                </w:r>
                <w:r w:rsidR="00571BF5">
                  <w:rPr>
                    <w:rFonts w:ascii="Candara" w:eastAsia="Candara" w:hAnsi="Candara" w:cs="Candara"/>
                    <w:spacing w:val="-1"/>
                    <w:position w:val="1"/>
                  </w:rPr>
                  <w:t>o</w:t>
                </w:r>
                <w:r w:rsidR="00571BF5">
                  <w:rPr>
                    <w:rFonts w:ascii="Candara" w:eastAsia="Candara" w:hAnsi="Candara" w:cs="Candara"/>
                    <w:position w:val="1"/>
                  </w:rPr>
                  <w:t>n</w:t>
                </w:r>
              </w:p>
            </w:txbxContent>
          </v:textbox>
          <w10:wrap anchorx="page" anchory="page"/>
        </v:shape>
      </w:pict>
    </w:r>
    <w:r>
      <w:pict w14:anchorId="65145539">
        <v:shape id="_x0000_s1026" type="#_x0000_t202" style="position:absolute;margin-left:446.7pt;margin-top:787.7pt;width:58.8pt;height:13.5pt;z-index:-251658236;mso-position-horizontal-relative:page;mso-position-vertical-relative:page" filled="f" stroked="f">
          <v:textbox inset="0,0,0,0">
            <w:txbxContent>
              <w:p w14:paraId="73DE7E19" w14:textId="720DECFF" w:rsidR="00510FCB" w:rsidRDefault="004F222D">
                <w:pPr>
                  <w:spacing w:line="240" w:lineRule="exact"/>
                  <w:ind w:left="20" w:right="-35"/>
                  <w:rPr>
                    <w:rFonts w:ascii="Candara" w:eastAsia="Candara" w:hAnsi="Candara" w:cs="Candara"/>
                    <w:sz w:val="22"/>
                    <w:szCs w:val="22"/>
                  </w:rPr>
                </w:pPr>
                <w:r>
                  <w:rPr>
                    <w:rFonts w:ascii="Candara" w:eastAsia="Candara" w:hAnsi="Candara" w:cs="Candara"/>
                    <w:position w:val="2"/>
                  </w:rPr>
                  <w:t>P</w:t>
                </w:r>
                <w:r>
                  <w:rPr>
                    <w:rFonts w:ascii="Candara" w:eastAsia="Candara" w:hAnsi="Candara" w:cs="Candara"/>
                    <w:spacing w:val="1"/>
                    <w:position w:val="2"/>
                  </w:rPr>
                  <w:t>a</w:t>
                </w:r>
                <w:r>
                  <w:rPr>
                    <w:rFonts w:ascii="Candara" w:eastAsia="Candara" w:hAnsi="Candara" w:cs="Candara"/>
                    <w:position w:val="2"/>
                  </w:rPr>
                  <w:t>ge</w:t>
                </w:r>
                <w:r>
                  <w:rPr>
                    <w:rFonts w:ascii="Candara" w:eastAsia="Candara" w:hAnsi="Candara" w:cs="Candara"/>
                    <w:spacing w:val="-4"/>
                    <w:position w:val="2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b/>
                    <w:spacing w:val="-36"/>
                    <w:position w:val="1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ndara" w:eastAsia="Candara" w:hAnsi="Candara" w:cs="Candara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ndara" w:eastAsia="Candara" w:hAnsi="Candara" w:cs="Candara"/>
                    <w:b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-1"/>
                    <w:position w:val="2"/>
                    <w:sz w:val="22"/>
                    <w:szCs w:val="22"/>
                  </w:rPr>
                  <w:t>o</w:t>
                </w:r>
                <w:r>
                  <w:rPr>
                    <w:rFonts w:ascii="Candara" w:eastAsia="Candara" w:hAnsi="Candara" w:cs="Candara"/>
                    <w:position w:val="2"/>
                    <w:sz w:val="22"/>
                    <w:szCs w:val="22"/>
                  </w:rPr>
                  <w:t xml:space="preserve">f </w:t>
                </w:r>
                <w:r>
                  <w:rPr>
                    <w:rFonts w:ascii="Candara" w:eastAsia="Candara" w:hAnsi="Candara" w:cs="Candara"/>
                    <w:b/>
                    <w:spacing w:val="1"/>
                    <w:position w:val="2"/>
                    <w:sz w:val="22"/>
                    <w:szCs w:val="22"/>
                  </w:rPr>
                  <w:t>1</w:t>
                </w:r>
                <w:r w:rsidR="001B0426">
                  <w:rPr>
                    <w:rFonts w:ascii="Candara" w:eastAsia="Candara" w:hAnsi="Candara" w:cs="Candara"/>
                    <w:b/>
                    <w:spacing w:val="1"/>
                    <w:position w:val="2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816635E">
        <v:shape id="_x0000_s1025" type="#_x0000_t202" style="position:absolute;margin-left:294.5pt;margin-top:788.2pt;width:56.6pt;height:11pt;z-index:-251658235;mso-position-horizontal-relative:page;mso-position-vertical-relative:page" filled="f" stroked="f">
          <v:textbox inset="0,0,0,0">
            <w:txbxContent>
              <w:p w14:paraId="27783EB9" w14:textId="77777777" w:rsidR="00510FCB" w:rsidRDefault="004F222D">
                <w:pPr>
                  <w:spacing w:line="180" w:lineRule="exact"/>
                  <w:ind w:left="20" w:right="-27"/>
                  <w:rPr>
                    <w:rFonts w:ascii="Candara" w:eastAsia="Candara" w:hAnsi="Candara" w:cs="Candara"/>
                    <w:sz w:val="18"/>
                    <w:szCs w:val="18"/>
                  </w:rPr>
                </w:pPr>
                <w:r>
                  <w:rPr>
                    <w:rFonts w:ascii="Candara" w:eastAsia="Candara" w:hAnsi="Candara" w:cs="Candara"/>
                    <w:spacing w:val="2"/>
                    <w:position w:val="1"/>
                    <w:sz w:val="18"/>
                    <w:szCs w:val="18"/>
                  </w:rPr>
                  <w:t>v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sz w:val="18"/>
                    <w:szCs w:val="18"/>
                  </w:rPr>
                  <w:t>er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.1</w:t>
                </w:r>
                <w:r>
                  <w:rPr>
                    <w:rFonts w:ascii="Candara" w:eastAsia="Candara" w:hAnsi="Candara" w:cs="Candara"/>
                    <w:spacing w:val="-2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ascii="Candara" w:eastAsia="Candara" w:hAnsi="Candara" w:cs="Candara"/>
                    <w:spacing w:val="3"/>
                    <w:position w:val="1"/>
                    <w:sz w:val="18"/>
                    <w:szCs w:val="18"/>
                  </w:rPr>
                  <w:t>.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sz w:val="18"/>
                    <w:szCs w:val="18"/>
                  </w:rPr>
                  <w:t>8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.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ascii="Candara" w:eastAsia="Candara" w:hAnsi="Candara" w:cs="Candara"/>
                    <w:position w:val="1"/>
                    <w:sz w:val="18"/>
                    <w:szCs w:val="18"/>
                  </w:rPr>
                  <w:t>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BCF5" w14:textId="77777777" w:rsidR="008961BF" w:rsidRDefault="008961BF">
      <w:r>
        <w:separator/>
      </w:r>
    </w:p>
  </w:footnote>
  <w:footnote w:type="continuationSeparator" w:id="0">
    <w:p w14:paraId="5379B78F" w14:textId="77777777" w:rsidR="008961BF" w:rsidRDefault="008961BF">
      <w:r>
        <w:continuationSeparator/>
      </w:r>
    </w:p>
  </w:footnote>
  <w:footnote w:type="continuationNotice" w:id="1">
    <w:p w14:paraId="7B75E0D4" w14:textId="77777777" w:rsidR="008961BF" w:rsidRDefault="00896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26F"/>
    <w:multiLevelType w:val="multilevel"/>
    <w:tmpl w:val="60E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305C3A"/>
    <w:multiLevelType w:val="multilevel"/>
    <w:tmpl w:val="52C83A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8"/>
      <w:numFmt w:val="decimal"/>
      <w:isLgl/>
      <w:lvlText w:val="%1.%2"/>
      <w:lvlJc w:val="left"/>
      <w:pPr>
        <w:ind w:left="1260" w:hanging="540"/>
      </w:pPr>
      <w:rPr>
        <w:rFonts w:eastAsia="Candara" w:cs="Candar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Candara" w:cs="Candar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="Candara" w:cs="Candar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Candara" w:cs="Candar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="Candara" w:cs="Candar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Candara" w:cs="Candar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="Candara" w:cs="Candar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Candara" w:cs="Candara" w:hint="default"/>
        <w:color w:val="auto"/>
      </w:rPr>
    </w:lvl>
  </w:abstractNum>
  <w:abstractNum w:abstractNumId="2" w15:restartNumberingAfterBreak="0">
    <w:nsid w:val="58EC1AAB"/>
    <w:multiLevelType w:val="multilevel"/>
    <w:tmpl w:val="B6A697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3" w15:restartNumberingAfterBreak="0">
    <w:nsid w:val="7D4B6983"/>
    <w:multiLevelType w:val="hybridMultilevel"/>
    <w:tmpl w:val="3886EDE4"/>
    <w:lvl w:ilvl="0" w:tplc="1E3EA8EA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27811608">
    <w:abstractNumId w:val="0"/>
  </w:num>
  <w:num w:numId="2" w16cid:durableId="1175919066">
    <w:abstractNumId w:val="3"/>
  </w:num>
  <w:num w:numId="3" w16cid:durableId="1573003462">
    <w:abstractNumId w:val="1"/>
  </w:num>
  <w:num w:numId="4" w16cid:durableId="38661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CB"/>
    <w:rsid w:val="00026221"/>
    <w:rsid w:val="00053AEF"/>
    <w:rsid w:val="00091823"/>
    <w:rsid w:val="00092372"/>
    <w:rsid w:val="000C5D53"/>
    <w:rsid w:val="00117831"/>
    <w:rsid w:val="001351A8"/>
    <w:rsid w:val="00163152"/>
    <w:rsid w:val="001B0426"/>
    <w:rsid w:val="001C3F12"/>
    <w:rsid w:val="001C68DB"/>
    <w:rsid w:val="001F51E8"/>
    <w:rsid w:val="00217078"/>
    <w:rsid w:val="00246B55"/>
    <w:rsid w:val="00255BFD"/>
    <w:rsid w:val="00294196"/>
    <w:rsid w:val="002C3504"/>
    <w:rsid w:val="002F1B6C"/>
    <w:rsid w:val="002F5241"/>
    <w:rsid w:val="002F683B"/>
    <w:rsid w:val="00305AAB"/>
    <w:rsid w:val="00372696"/>
    <w:rsid w:val="00387689"/>
    <w:rsid w:val="0039330E"/>
    <w:rsid w:val="003A7180"/>
    <w:rsid w:val="003B401A"/>
    <w:rsid w:val="003B4114"/>
    <w:rsid w:val="003B4FE7"/>
    <w:rsid w:val="003B721E"/>
    <w:rsid w:val="003F3263"/>
    <w:rsid w:val="004024EE"/>
    <w:rsid w:val="00402F82"/>
    <w:rsid w:val="00422399"/>
    <w:rsid w:val="00425DB2"/>
    <w:rsid w:val="00437482"/>
    <w:rsid w:val="00442AB4"/>
    <w:rsid w:val="004701EA"/>
    <w:rsid w:val="00474F06"/>
    <w:rsid w:val="004A55CE"/>
    <w:rsid w:val="004A6491"/>
    <w:rsid w:val="004F222D"/>
    <w:rsid w:val="004F27E5"/>
    <w:rsid w:val="00504C40"/>
    <w:rsid w:val="00510FCB"/>
    <w:rsid w:val="00527DC2"/>
    <w:rsid w:val="005458E2"/>
    <w:rsid w:val="00571BF5"/>
    <w:rsid w:val="005963E0"/>
    <w:rsid w:val="005A1C70"/>
    <w:rsid w:val="005B7388"/>
    <w:rsid w:val="005B7D87"/>
    <w:rsid w:val="0060020E"/>
    <w:rsid w:val="00646920"/>
    <w:rsid w:val="0066220A"/>
    <w:rsid w:val="0069234C"/>
    <w:rsid w:val="006B34C0"/>
    <w:rsid w:val="006F4FDA"/>
    <w:rsid w:val="00705813"/>
    <w:rsid w:val="00794773"/>
    <w:rsid w:val="007952DD"/>
    <w:rsid w:val="007B2EB1"/>
    <w:rsid w:val="007B7936"/>
    <w:rsid w:val="007F508A"/>
    <w:rsid w:val="00801B71"/>
    <w:rsid w:val="008143D0"/>
    <w:rsid w:val="008249F1"/>
    <w:rsid w:val="00835B49"/>
    <w:rsid w:val="008961BF"/>
    <w:rsid w:val="008B73C2"/>
    <w:rsid w:val="008D164E"/>
    <w:rsid w:val="00915568"/>
    <w:rsid w:val="00920071"/>
    <w:rsid w:val="00924770"/>
    <w:rsid w:val="00930C92"/>
    <w:rsid w:val="009627A4"/>
    <w:rsid w:val="00965503"/>
    <w:rsid w:val="0097230A"/>
    <w:rsid w:val="00973402"/>
    <w:rsid w:val="0097648B"/>
    <w:rsid w:val="0098117D"/>
    <w:rsid w:val="009B1751"/>
    <w:rsid w:val="009F57BA"/>
    <w:rsid w:val="00A138E4"/>
    <w:rsid w:val="00A53B65"/>
    <w:rsid w:val="00A93314"/>
    <w:rsid w:val="00A94580"/>
    <w:rsid w:val="00A96533"/>
    <w:rsid w:val="00AF79AB"/>
    <w:rsid w:val="00B249DB"/>
    <w:rsid w:val="00B340AF"/>
    <w:rsid w:val="00B628F4"/>
    <w:rsid w:val="00B93711"/>
    <w:rsid w:val="00B94A20"/>
    <w:rsid w:val="00BB3968"/>
    <w:rsid w:val="00BD03BF"/>
    <w:rsid w:val="00BD377E"/>
    <w:rsid w:val="00BD7EEE"/>
    <w:rsid w:val="00C5114A"/>
    <w:rsid w:val="00C650ED"/>
    <w:rsid w:val="00C82BC8"/>
    <w:rsid w:val="00CA08C0"/>
    <w:rsid w:val="00CB63FF"/>
    <w:rsid w:val="00CF40D7"/>
    <w:rsid w:val="00D26397"/>
    <w:rsid w:val="00D6419F"/>
    <w:rsid w:val="00D74E4D"/>
    <w:rsid w:val="00D80C7F"/>
    <w:rsid w:val="00D97847"/>
    <w:rsid w:val="00E06124"/>
    <w:rsid w:val="00E07060"/>
    <w:rsid w:val="00E3379E"/>
    <w:rsid w:val="00E36FE6"/>
    <w:rsid w:val="00E51209"/>
    <w:rsid w:val="00EA47EA"/>
    <w:rsid w:val="00EC61EB"/>
    <w:rsid w:val="00ED78E4"/>
    <w:rsid w:val="00F038D0"/>
    <w:rsid w:val="00F108E4"/>
    <w:rsid w:val="00F713DC"/>
    <w:rsid w:val="00F73387"/>
    <w:rsid w:val="00F91217"/>
    <w:rsid w:val="00FA64A6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7FC64"/>
  <w15:docId w15:val="{917EA947-AA74-490E-9D67-A322D924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B93711"/>
    <w:pPr>
      <w:keepNext/>
      <w:spacing w:before="240" w:after="60"/>
      <w:outlineLvl w:val="0"/>
    </w:pPr>
    <w:rPr>
      <w:rFonts w:ascii="Candara" w:eastAsiaTheme="majorEastAsia" w:hAnsi="Candar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B71"/>
    <w:pPr>
      <w:keepNext/>
      <w:numPr>
        <w:ilvl w:val="1"/>
        <w:numId w:val="1"/>
      </w:numPr>
      <w:spacing w:before="240" w:after="60"/>
      <w:outlineLvl w:val="1"/>
    </w:pPr>
    <w:rPr>
      <w:rFonts w:ascii="Candara" w:eastAsiaTheme="majorEastAsia" w:hAnsi="Candar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A20"/>
    <w:pPr>
      <w:keepNext/>
      <w:spacing w:before="240" w:after="60"/>
      <w:ind w:left="2160" w:hanging="360"/>
      <w:outlineLvl w:val="2"/>
    </w:pPr>
    <w:rPr>
      <w:rFonts w:ascii="Candara" w:eastAsiaTheme="majorEastAsia" w:hAnsi="Candara" w:cstheme="majorBidi"/>
      <w:b/>
      <w:bCs/>
      <w:color w:val="00206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711"/>
    <w:rPr>
      <w:rFonts w:ascii="Candara" w:eastAsiaTheme="majorEastAsia" w:hAnsi="Candar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1B71"/>
    <w:rPr>
      <w:rFonts w:ascii="Candara" w:eastAsiaTheme="majorEastAsia" w:hAnsi="Candara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47EA"/>
    <w:rPr>
      <w:rFonts w:ascii="Candara" w:eastAsiaTheme="majorEastAsia" w:hAnsi="Candara" w:cstheme="majorBidi"/>
      <w:b/>
      <w:bCs/>
      <w:color w:val="00206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55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503"/>
  </w:style>
  <w:style w:type="paragraph" w:styleId="Footer">
    <w:name w:val="footer"/>
    <w:basedOn w:val="Normal"/>
    <w:link w:val="FooterChar"/>
    <w:uiPriority w:val="99"/>
    <w:unhideWhenUsed/>
    <w:rsid w:val="009655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503"/>
  </w:style>
  <w:style w:type="paragraph" w:styleId="TOCHeading">
    <w:name w:val="TOC Heading"/>
    <w:basedOn w:val="Heading1"/>
    <w:next w:val="Normal"/>
    <w:uiPriority w:val="39"/>
    <w:unhideWhenUsed/>
    <w:qFormat/>
    <w:rsid w:val="00B93711"/>
    <w:pPr>
      <w:keepLines/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9371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9371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F27E5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A7180"/>
    <w:pPr>
      <w:spacing w:after="100"/>
      <w:ind w:left="200"/>
    </w:pPr>
  </w:style>
  <w:style w:type="paragraph" w:styleId="ListParagraph">
    <w:name w:val="List Paragraph"/>
    <w:basedOn w:val="Normal"/>
    <w:uiPriority w:val="34"/>
    <w:qFormat/>
    <w:rsid w:val="00E33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0A83B640F694A8622131963CA086C" ma:contentTypeVersion="18" ma:contentTypeDescription="Create a new document." ma:contentTypeScope="" ma:versionID="41b0401d57081f970ea566fce6c36588">
  <xsd:schema xmlns:xsd="http://www.w3.org/2001/XMLSchema" xmlns:xs="http://www.w3.org/2001/XMLSchema" xmlns:p="http://schemas.microsoft.com/office/2006/metadata/properties" xmlns:ns2="a4777829-db24-4336-8dab-8736dc71fede" xmlns:ns3="c267f350-61c4-472f-82b1-6c63b6489c44" targetNamespace="http://schemas.microsoft.com/office/2006/metadata/properties" ma:root="true" ma:fieldsID="e7b70282cf2675c41f6dad29d540da2c" ns2:_="" ns3:_="">
    <xsd:import namespace="a4777829-db24-4336-8dab-8736dc71fede"/>
    <xsd:import namespace="c267f350-61c4-472f-82b1-6c63b6489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7829-db24-4336-8dab-8736dc71f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426179-8bd7-44bc-b2a2-39db7330a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7f350-61c4-472f-82b1-6c63b6489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c7bda8-443e-45e4-b3a1-fbd01336336f}" ma:internalName="TaxCatchAll" ma:showField="CatchAllData" ma:web="c267f350-61c4-472f-82b1-6c63b6489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7829-db24-4336-8dab-8736dc71fede">
      <Terms xmlns="http://schemas.microsoft.com/office/infopath/2007/PartnerControls"/>
    </lcf76f155ced4ddcb4097134ff3c332f>
    <TaxCatchAll xmlns="c267f350-61c4-472f-82b1-6c63b6489c44" xsi:nil="true"/>
  </documentManagement>
</p:properties>
</file>

<file path=customXml/itemProps1.xml><?xml version="1.0" encoding="utf-8"?>
<ds:datastoreItem xmlns:ds="http://schemas.openxmlformats.org/officeDocument/2006/customXml" ds:itemID="{CB8023B3-75B4-468D-B701-5E3D18E1E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CBF59-E7E2-4BA0-9E4C-D80DB6D21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7829-db24-4336-8dab-8736dc71fede"/>
    <ds:schemaRef ds:uri="c267f350-61c4-472f-82b1-6c63b6489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071CB-86E3-4F21-BBA0-88945A374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D714E-3D6A-4339-8AE4-DD489FF9A8C0}">
  <ds:schemaRefs>
    <ds:schemaRef ds:uri="http://schemas.microsoft.com/office/2006/metadata/properties"/>
    <ds:schemaRef ds:uri="http://schemas.microsoft.com/office/infopath/2007/PartnerControls"/>
    <ds:schemaRef ds:uri="a4777829-db24-4336-8dab-8736dc71fede"/>
    <ds:schemaRef ds:uri="c267f350-61c4-472f-82b1-6c63b6489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13</Pages>
  <Words>4009</Words>
  <Characters>22856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26812</CharactersWithSpaces>
  <SharedDoc>false</SharedDoc>
  <HLinks>
    <vt:vector size="18" baseType="variant"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_Toc117680370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_Toc117680369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_Toc117680368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Nakasujja Baliqys</dc:creator>
  <cp:keywords/>
  <cp:lastModifiedBy>Cynthia Namatovu</cp:lastModifiedBy>
  <cp:revision>35</cp:revision>
  <cp:lastPrinted>2023-03-22T11:16:00Z</cp:lastPrinted>
  <dcterms:created xsi:type="dcterms:W3CDTF">2022-10-26T11:14:00Z</dcterms:created>
  <dcterms:modified xsi:type="dcterms:W3CDTF">2024-02-22T08:58:00Z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0x010100B060A83B640F694A8622131963CA086C</vt:lpwstr>
  </property>
  <property fmtid="{D5CDD505-2E9C-101B-9397-08002B2CF9AE}" pid="3" name="MediaServiceImageTags">
    <vt:lpwstr/>
  </property>
</Properties>
</file>